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753E" w:rsidRPr="006F753E" w:rsidRDefault="006F753E" w:rsidP="00516E6D">
      <w:pPr>
        <w:jc w:val="both"/>
      </w:pPr>
      <w:bookmarkStart w:id="0" w:name="_GoBack"/>
      <w:bookmarkEnd w:id="0"/>
    </w:p>
    <w:p w:rsidR="00732768" w:rsidRDefault="00732768" w:rsidP="00732768">
      <w:pPr>
        <w:pStyle w:val="Normal1"/>
        <w:rPr>
          <w:rFonts w:eastAsia="Calibri"/>
          <w:b/>
          <w:sz w:val="24"/>
          <w:szCs w:val="24"/>
        </w:rPr>
      </w:pPr>
    </w:p>
    <w:p w:rsidR="00732768" w:rsidRDefault="00732768" w:rsidP="00732768">
      <w:pPr>
        <w:pStyle w:val="Normal1"/>
        <w:rPr>
          <w:rFonts w:eastAsia="Calibri"/>
          <w:b/>
          <w:sz w:val="24"/>
          <w:szCs w:val="24"/>
        </w:rPr>
      </w:pPr>
    </w:p>
    <w:p w:rsidR="00732768" w:rsidRDefault="00732768" w:rsidP="00732768">
      <w:pPr>
        <w:pStyle w:val="Normal1"/>
        <w:rPr>
          <w:rFonts w:eastAsia="Calibri"/>
          <w:b/>
          <w:sz w:val="24"/>
          <w:szCs w:val="24"/>
        </w:rPr>
      </w:pPr>
      <w:r w:rsidRPr="00187C8A">
        <w:rPr>
          <w:rFonts w:eastAsia="Calibri"/>
          <w:b/>
          <w:sz w:val="24"/>
          <w:szCs w:val="24"/>
        </w:rPr>
        <w:t xml:space="preserve">EDITAL </w:t>
      </w:r>
      <w:r>
        <w:rPr>
          <w:rFonts w:eastAsia="Calibri"/>
          <w:b/>
          <w:sz w:val="24"/>
          <w:szCs w:val="24"/>
        </w:rPr>
        <w:t>DO PREGÃO ELETRÔNICO Nº</w:t>
      </w:r>
      <w:r w:rsidR="0011737A">
        <w:rPr>
          <w:rFonts w:eastAsia="Calibri"/>
          <w:b/>
          <w:sz w:val="24"/>
          <w:szCs w:val="24"/>
        </w:rPr>
        <w:t xml:space="preserve"> </w:t>
      </w:r>
      <w:r w:rsidR="00324B1D">
        <w:rPr>
          <w:rFonts w:eastAsia="Calibri"/>
          <w:b/>
          <w:sz w:val="24"/>
          <w:szCs w:val="24"/>
        </w:rPr>
        <w:t>037</w:t>
      </w:r>
      <w:r>
        <w:rPr>
          <w:rFonts w:eastAsia="Calibri"/>
          <w:b/>
          <w:sz w:val="24"/>
          <w:szCs w:val="24"/>
        </w:rPr>
        <w:t>/202</w:t>
      </w:r>
      <w:r w:rsidR="005B0AD5">
        <w:rPr>
          <w:rFonts w:eastAsia="Calibri"/>
          <w:b/>
          <w:sz w:val="24"/>
          <w:szCs w:val="24"/>
        </w:rPr>
        <w:t>1</w:t>
      </w:r>
    </w:p>
    <w:p w:rsidR="00D31EA3" w:rsidRPr="00187C8A" w:rsidRDefault="00D31EA3" w:rsidP="00732768">
      <w:pPr>
        <w:pStyle w:val="Normal1"/>
        <w:rPr>
          <w:rFonts w:eastAsia="Calibri"/>
          <w:b/>
          <w:sz w:val="24"/>
          <w:szCs w:val="24"/>
        </w:rPr>
      </w:pPr>
      <w:r>
        <w:rPr>
          <w:rFonts w:eastAsia="Calibri"/>
          <w:b/>
          <w:sz w:val="24"/>
          <w:szCs w:val="24"/>
        </w:rPr>
        <w:t>SISTEMA DE REGISTRO DE PREÇOS</w:t>
      </w:r>
    </w:p>
    <w:p w:rsidR="00732768" w:rsidRDefault="00732768" w:rsidP="00732768">
      <w:pPr>
        <w:pStyle w:val="Normal1"/>
        <w:widowControl/>
        <w:rPr>
          <w:rFonts w:eastAsia="Calibri"/>
          <w:b/>
          <w:sz w:val="24"/>
          <w:szCs w:val="24"/>
        </w:rPr>
      </w:pPr>
      <w:r>
        <w:rPr>
          <w:rFonts w:eastAsia="Calibri"/>
          <w:b/>
          <w:sz w:val="24"/>
          <w:szCs w:val="24"/>
        </w:rPr>
        <w:t xml:space="preserve">PROCESSO ADMINISTRATIVO N° </w:t>
      </w:r>
      <w:r w:rsidR="007A38A6">
        <w:rPr>
          <w:rFonts w:eastAsia="Calibri"/>
          <w:b/>
          <w:sz w:val="24"/>
          <w:szCs w:val="24"/>
        </w:rPr>
        <w:t>418923</w:t>
      </w:r>
      <w:r w:rsidR="00A40A50" w:rsidRPr="00A40A50">
        <w:rPr>
          <w:rFonts w:eastAsia="Calibri"/>
          <w:b/>
          <w:sz w:val="24"/>
          <w:szCs w:val="24"/>
        </w:rPr>
        <w:t>/20</w:t>
      </w:r>
      <w:r w:rsidR="00D31EA3">
        <w:rPr>
          <w:rFonts w:eastAsia="Calibri"/>
          <w:b/>
          <w:sz w:val="24"/>
          <w:szCs w:val="24"/>
        </w:rPr>
        <w:t>20</w:t>
      </w:r>
    </w:p>
    <w:p w:rsidR="00732768" w:rsidRPr="00363D98" w:rsidRDefault="00732768" w:rsidP="00732768">
      <w:pPr>
        <w:pStyle w:val="Normal1"/>
        <w:widowControl/>
        <w:rPr>
          <w:rFonts w:eastAsia="Calibri"/>
          <w:sz w:val="24"/>
          <w:szCs w:val="24"/>
        </w:rPr>
      </w:pPr>
    </w:p>
    <w:p w:rsidR="00732768" w:rsidRDefault="00732768" w:rsidP="00B83F5D">
      <w:pPr>
        <w:jc w:val="both"/>
        <w:rPr>
          <w:b/>
          <w:i/>
        </w:rPr>
      </w:pPr>
      <w:r w:rsidRPr="00187C8A">
        <w:rPr>
          <w:rFonts w:eastAsia="Calibri"/>
          <w:b/>
        </w:rPr>
        <w:t>Objeto:</w:t>
      </w:r>
      <w:r w:rsidRPr="00187C8A">
        <w:rPr>
          <w:b/>
          <w:color w:val="000000"/>
        </w:rPr>
        <w:t xml:space="preserve"> </w:t>
      </w:r>
      <w:r w:rsidR="00B83F5D" w:rsidRPr="00B83F5D">
        <w:rPr>
          <w:b/>
          <w:i/>
        </w:rPr>
        <w:t>“</w:t>
      </w:r>
      <w:r w:rsidR="004068B6">
        <w:rPr>
          <w:b/>
          <w:i/>
        </w:rPr>
        <w:t>R</w:t>
      </w:r>
      <w:r w:rsidR="004068B6" w:rsidRPr="002A0D83">
        <w:rPr>
          <w:b/>
          <w:i/>
        </w:rPr>
        <w:t>egistro de preço para futura e eventual aquisição de medicamentos, para atender por demanda judicial pacientes iniciais e de continuidade</w:t>
      </w:r>
      <w:r w:rsidR="00924DB7" w:rsidRPr="00924DB7">
        <w:rPr>
          <w:b/>
          <w:i/>
        </w:rPr>
        <w:t>.</w:t>
      </w:r>
      <w:r w:rsidR="00B83F5D" w:rsidRPr="00B83F5D">
        <w:rPr>
          <w:b/>
          <w:i/>
        </w:rPr>
        <w:t>”</w:t>
      </w:r>
      <w:r w:rsidRPr="009E5DDB">
        <w:rPr>
          <w:b/>
          <w:i/>
        </w:rPr>
        <w:t>.</w:t>
      </w:r>
    </w:p>
    <w:p w:rsidR="00B83F5D" w:rsidRDefault="00B83F5D" w:rsidP="00B83F5D">
      <w:pPr>
        <w:jc w:val="both"/>
        <w:rPr>
          <w:rFonts w:eastAsia="Calibri"/>
        </w:rPr>
      </w:pPr>
    </w:p>
    <w:p w:rsidR="004953E7" w:rsidRDefault="004953E7" w:rsidP="00B618DA">
      <w:pPr>
        <w:spacing w:line="276" w:lineRule="auto"/>
        <w:jc w:val="both"/>
        <w:rPr>
          <w:color w:val="000000"/>
        </w:rPr>
      </w:pPr>
    </w:p>
    <w:p w:rsidR="004953E7" w:rsidRPr="006E4C42" w:rsidRDefault="004953E7" w:rsidP="004953E7">
      <w:r w:rsidRPr="00187C8A">
        <w:rPr>
          <w:rFonts w:eastAsia="Calibri"/>
        </w:rPr>
        <w:t>Pregoeir</w:t>
      </w:r>
      <w:r w:rsidR="00EE5F08">
        <w:rPr>
          <w:rFonts w:eastAsia="Calibri"/>
        </w:rPr>
        <w:t>a</w:t>
      </w:r>
      <w:r w:rsidRPr="00187C8A">
        <w:rPr>
          <w:rFonts w:eastAsia="Calibri"/>
        </w:rPr>
        <w:t>:</w:t>
      </w:r>
      <w:r w:rsidRPr="00187C8A">
        <w:rPr>
          <w:color w:val="000000"/>
        </w:rPr>
        <w:t xml:space="preserve"> </w:t>
      </w:r>
      <w:r w:rsidR="00380446">
        <w:rPr>
          <w:rFonts w:eastAsia="Calibri"/>
        </w:rPr>
        <w:t>Camila Fernanda Antunes</w:t>
      </w:r>
    </w:p>
    <w:p w:rsidR="004953E7" w:rsidRDefault="004953E7" w:rsidP="004953E7">
      <w:pPr>
        <w:rPr>
          <w:rFonts w:eastAsia="Calibri"/>
        </w:rPr>
      </w:pPr>
      <w:r w:rsidRPr="006E4C42">
        <w:rPr>
          <w:rFonts w:eastAsia="Calibri"/>
        </w:rPr>
        <w:t>Telefone: (065) 3613-5410</w:t>
      </w:r>
      <w:r>
        <w:rPr>
          <w:rFonts w:eastAsia="Calibri"/>
        </w:rPr>
        <w:t>.</w:t>
      </w:r>
      <w:r w:rsidRPr="006E4C42">
        <w:rPr>
          <w:rFonts w:eastAsia="Calibri"/>
        </w:rPr>
        <w:t xml:space="preserve"> </w:t>
      </w:r>
    </w:p>
    <w:p w:rsidR="004953E7" w:rsidRPr="006E4C42" w:rsidRDefault="004953E7" w:rsidP="004953E7">
      <w:pPr>
        <w:rPr>
          <w:rFonts w:eastAsia="Calibri"/>
        </w:rPr>
      </w:pPr>
      <w:r w:rsidRPr="006E4C42">
        <w:rPr>
          <w:rFonts w:eastAsia="Calibri"/>
        </w:rPr>
        <w:t xml:space="preserve">Atendimento: </w:t>
      </w:r>
      <w:r>
        <w:rPr>
          <w:rFonts w:eastAsia="Calibri"/>
        </w:rPr>
        <w:t>09</w:t>
      </w:r>
      <w:r w:rsidRPr="006E4C42">
        <w:rPr>
          <w:rFonts w:eastAsia="Calibri"/>
        </w:rPr>
        <w:t>h00min às 1</w:t>
      </w:r>
      <w:r>
        <w:rPr>
          <w:rFonts w:eastAsia="Calibri"/>
        </w:rPr>
        <w:t>7</w:t>
      </w:r>
      <w:r w:rsidRPr="006E4C42">
        <w:rPr>
          <w:rFonts w:eastAsia="Calibri"/>
        </w:rPr>
        <w:t>h00min</w:t>
      </w:r>
      <w:r>
        <w:rPr>
          <w:rFonts w:eastAsia="Calibri"/>
        </w:rPr>
        <w:t>.</w:t>
      </w:r>
    </w:p>
    <w:p w:rsidR="004953E7" w:rsidRDefault="004953E7" w:rsidP="004953E7">
      <w:pPr>
        <w:rPr>
          <w:rFonts w:eastAsia="Calibri"/>
        </w:rPr>
      </w:pPr>
      <w:r w:rsidRPr="006E4C42">
        <w:rPr>
          <w:rFonts w:eastAsia="Calibri"/>
        </w:rPr>
        <w:t xml:space="preserve">E-mail: </w:t>
      </w:r>
      <w:hyperlink r:id="rId8">
        <w:r>
          <w:rPr>
            <w:rStyle w:val="Hyperlink"/>
            <w:rFonts w:eastAsia="Calibri"/>
          </w:rPr>
          <w:t>pregao02@ses.mt.gov.br</w:t>
        </w:r>
      </w:hyperlink>
      <w:r w:rsidRPr="006E4C42">
        <w:rPr>
          <w:rFonts w:eastAsia="Calibri"/>
        </w:rPr>
        <w:t xml:space="preserve"> </w:t>
      </w:r>
    </w:p>
    <w:p w:rsidR="004953E7" w:rsidRPr="006E4C42" w:rsidRDefault="004953E7" w:rsidP="004953E7">
      <w:r>
        <w:rPr>
          <w:rFonts w:eastAsia="Calibri"/>
        </w:rPr>
        <w:t>UASG: 926289</w:t>
      </w:r>
    </w:p>
    <w:p w:rsidR="004953E7" w:rsidRDefault="004953E7" w:rsidP="00B618DA">
      <w:pPr>
        <w:spacing w:line="276" w:lineRule="auto"/>
        <w:jc w:val="both"/>
        <w:rPr>
          <w:color w:val="000000"/>
        </w:rPr>
      </w:pPr>
    </w:p>
    <w:p w:rsidR="00B618DA" w:rsidRPr="004953E7" w:rsidRDefault="00B618DA" w:rsidP="00B618DA">
      <w:pPr>
        <w:spacing w:line="276" w:lineRule="auto"/>
        <w:jc w:val="both"/>
      </w:pPr>
      <w:r w:rsidRPr="004953E7">
        <w:rPr>
          <w:color w:val="000000"/>
        </w:rPr>
        <w:t>Data da sessão:</w:t>
      </w:r>
      <w:r w:rsidR="00C70C2D" w:rsidRPr="004953E7">
        <w:rPr>
          <w:color w:val="000000"/>
        </w:rPr>
        <w:t xml:space="preserve"> </w:t>
      </w:r>
      <w:r w:rsidR="00380446">
        <w:rPr>
          <w:color w:val="000000"/>
        </w:rPr>
        <w:t>22</w:t>
      </w:r>
      <w:r w:rsidR="00C70C2D" w:rsidRPr="004953E7">
        <w:rPr>
          <w:color w:val="000000"/>
        </w:rPr>
        <w:t>/</w:t>
      </w:r>
      <w:r w:rsidR="00324B1D" w:rsidRPr="004953E7">
        <w:rPr>
          <w:color w:val="000000"/>
        </w:rPr>
        <w:t>06</w:t>
      </w:r>
      <w:r w:rsidR="00C70C2D" w:rsidRPr="004953E7">
        <w:rPr>
          <w:color w:val="000000"/>
        </w:rPr>
        <w:t>/202</w:t>
      </w:r>
      <w:r w:rsidR="005B0AD5" w:rsidRPr="004953E7">
        <w:rPr>
          <w:color w:val="000000"/>
        </w:rPr>
        <w:t>1</w:t>
      </w:r>
    </w:p>
    <w:p w:rsidR="00B618DA" w:rsidRPr="004953E7" w:rsidRDefault="00B618DA" w:rsidP="00B618DA">
      <w:pPr>
        <w:spacing w:line="276" w:lineRule="auto"/>
      </w:pPr>
      <w:r w:rsidRPr="004953E7">
        <w:rPr>
          <w:color w:val="000000"/>
        </w:rPr>
        <w:t xml:space="preserve">Horário: </w:t>
      </w:r>
      <w:r w:rsidR="00324B1D" w:rsidRPr="004953E7">
        <w:rPr>
          <w:color w:val="000000"/>
        </w:rPr>
        <w:t>09</w:t>
      </w:r>
      <w:r w:rsidR="00C70C2D" w:rsidRPr="004953E7">
        <w:rPr>
          <w:color w:val="000000"/>
        </w:rPr>
        <w:t>:</w:t>
      </w:r>
      <w:r w:rsidR="00324B1D" w:rsidRPr="004953E7">
        <w:rPr>
          <w:color w:val="000000"/>
        </w:rPr>
        <w:t>00</w:t>
      </w:r>
    </w:p>
    <w:p w:rsidR="00B618DA" w:rsidRPr="004953E7" w:rsidRDefault="00B618DA" w:rsidP="00B618DA">
      <w:pPr>
        <w:rPr>
          <w:rFonts w:eastAsia="Calibri"/>
        </w:rPr>
      </w:pPr>
      <w:r w:rsidRPr="004953E7">
        <w:rPr>
          <w:color w:val="000000"/>
        </w:rPr>
        <w:t>Local: Portal de Compras do Governo Federal – www.comprasgovernamentais.gov.br</w:t>
      </w:r>
    </w:p>
    <w:p w:rsidR="00732768" w:rsidRDefault="00732768" w:rsidP="006F753E">
      <w:pPr>
        <w:jc w:val="center"/>
        <w:rPr>
          <w:b/>
        </w:rPr>
      </w:pPr>
    </w:p>
    <w:p w:rsidR="00BC1953" w:rsidRDefault="00BC1953" w:rsidP="00BC1953">
      <w:pPr>
        <w:rPr>
          <w:rFonts w:eastAsia="Calibri"/>
        </w:rPr>
      </w:pPr>
      <w:r>
        <w:rPr>
          <w:rFonts w:eastAsia="Calibri"/>
        </w:rPr>
        <w:t xml:space="preserve">Suporte Técnico: </w:t>
      </w:r>
      <w:r w:rsidRPr="00CB2209">
        <w:rPr>
          <w:rFonts w:eastAsia="Calibri"/>
        </w:rPr>
        <w:t>0800 978 9001</w:t>
      </w:r>
      <w:r>
        <w:rPr>
          <w:rFonts w:eastAsia="Calibri"/>
        </w:rPr>
        <w:t xml:space="preserve"> - </w:t>
      </w:r>
      <w:r w:rsidRPr="0061049C">
        <w:rPr>
          <w:rFonts w:eastAsia="Calibri"/>
        </w:rPr>
        <w:t xml:space="preserve">WhatsApp </w:t>
      </w:r>
      <w:r w:rsidRPr="00CB2209">
        <w:rPr>
          <w:rFonts w:eastAsia="Calibri"/>
        </w:rPr>
        <w:t xml:space="preserve">- Lia </w:t>
      </w:r>
      <w:r>
        <w:rPr>
          <w:rFonts w:eastAsia="Calibri"/>
        </w:rPr>
        <w:t>(</w:t>
      </w:r>
      <w:r w:rsidRPr="00CB2209">
        <w:rPr>
          <w:rFonts w:eastAsia="Calibri"/>
        </w:rPr>
        <w:t>61</w:t>
      </w:r>
      <w:r>
        <w:rPr>
          <w:rFonts w:eastAsia="Calibri"/>
        </w:rPr>
        <w:t>)</w:t>
      </w:r>
      <w:r w:rsidRPr="00CB2209">
        <w:rPr>
          <w:rFonts w:eastAsia="Calibri"/>
        </w:rPr>
        <w:t xml:space="preserve"> 99645-2287</w:t>
      </w:r>
    </w:p>
    <w:p w:rsidR="00732768" w:rsidRDefault="00BC1953" w:rsidP="00BC1953">
      <w:pPr>
        <w:rPr>
          <w:b/>
        </w:rPr>
      </w:pPr>
      <w:r>
        <w:rPr>
          <w:rFonts w:eastAsia="Calibri"/>
        </w:rPr>
        <w:t>S</w:t>
      </w:r>
      <w:r w:rsidRPr="00CB2209">
        <w:rPr>
          <w:rFonts w:eastAsia="Calibri"/>
        </w:rPr>
        <w:t>uporte realizado de segunda à sexta-feira,</w:t>
      </w:r>
      <w:r>
        <w:rPr>
          <w:rFonts w:eastAsia="Calibri"/>
        </w:rPr>
        <w:t xml:space="preserve"> </w:t>
      </w:r>
      <w:r w:rsidRPr="00CB2209">
        <w:rPr>
          <w:rFonts w:eastAsia="Calibri"/>
        </w:rPr>
        <w:t xml:space="preserve">de 07h00min as 20h00min </w:t>
      </w:r>
      <w:r>
        <w:rPr>
          <w:rFonts w:eastAsia="Calibri"/>
        </w:rPr>
        <w:t>(</w:t>
      </w:r>
      <w:r w:rsidRPr="00CB2209">
        <w:rPr>
          <w:rFonts w:eastAsia="Calibri"/>
        </w:rPr>
        <w:t>horas</w:t>
      </w:r>
      <w:r>
        <w:rPr>
          <w:b/>
          <w:noProof/>
        </w:rPr>
        <w:t xml:space="preserve"> </w:t>
      </w:r>
      <w:r w:rsidR="00FA3198">
        <w:rPr>
          <w:b/>
          <w:noProof/>
        </w:rPr>
        <mc:AlternateContent>
          <mc:Choice Requires="wps">
            <w:drawing>
              <wp:anchor distT="0" distB="0" distL="114300" distR="114300" simplePos="0" relativeHeight="251658240" behindDoc="0" locked="0" layoutInCell="1" allowOverlap="1" wp14:anchorId="66E9EDD5" wp14:editId="3755F72B">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48A3A70" id="Elipse 1" o:spid="_x0000_s1026" style="position:absolute;margin-left:387pt;margin-top:485.7pt;width:67.6pt;height:1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r w:rsidR="00732768">
        <w:rPr>
          <w:b/>
        </w:rPr>
        <w:br w:type="page"/>
      </w:r>
    </w:p>
    <w:p w:rsidR="006F753E" w:rsidRPr="006F753E" w:rsidRDefault="006F753E" w:rsidP="006F753E">
      <w:pPr>
        <w:jc w:val="center"/>
        <w:rPr>
          <w:b/>
        </w:rPr>
      </w:pPr>
      <w:r w:rsidRPr="006F753E">
        <w:rPr>
          <w:b/>
        </w:rPr>
        <w:lastRenderedPageBreak/>
        <w:t>SUMÁRIO</w:t>
      </w:r>
    </w:p>
    <w:p w:rsidR="006F753E" w:rsidRPr="006F753E" w:rsidRDefault="006F753E" w:rsidP="006F753E">
      <w:pPr>
        <w:jc w:val="center"/>
        <w:rPr>
          <w:b/>
        </w:rPr>
      </w:pPr>
    </w:p>
    <w:p w:rsidR="0011737A" w:rsidRDefault="006F753E">
      <w:pPr>
        <w:pStyle w:val="Sumrio1"/>
        <w:rPr>
          <w:rFonts w:asciiTheme="minorHAnsi" w:eastAsiaTheme="minorEastAsia" w:hAnsiTheme="minorHAnsi" w:cstheme="minorBidi"/>
          <w:b w:val="0"/>
          <w:bCs w:val="0"/>
          <w:caps w:val="0"/>
          <w:noProof/>
          <w:sz w:val="22"/>
          <w:szCs w:val="22"/>
        </w:rPr>
      </w:pPr>
      <w:r w:rsidRPr="006F753E">
        <w:rPr>
          <w:smallCaps/>
          <w:noProof/>
        </w:rPr>
        <w:fldChar w:fldCharType="begin"/>
      </w:r>
      <w:r w:rsidRPr="006F753E">
        <w:instrText xml:space="preserve"> TOC \o "1-3" \h \z \t "01- Titulo;2;00- Titulo Edital;1;00 Teste;2" </w:instrText>
      </w:r>
      <w:r w:rsidRPr="006F753E">
        <w:rPr>
          <w:smallCaps/>
          <w:noProof/>
        </w:rPr>
        <w:fldChar w:fldCharType="separate"/>
      </w:r>
      <w:hyperlink w:anchor="_Toc72737252" w:history="1">
        <w:r w:rsidR="0011737A" w:rsidRPr="004C4755">
          <w:rPr>
            <w:rStyle w:val="Hyperlink"/>
            <w:noProof/>
          </w:rPr>
          <w:t>EDITAL DO PREGÃO ELETRÔNICO Nº. 037/2021</w:t>
        </w:r>
        <w:r w:rsidR="0011737A">
          <w:rPr>
            <w:noProof/>
            <w:webHidden/>
          </w:rPr>
          <w:tab/>
        </w:r>
        <w:r w:rsidR="0011737A">
          <w:rPr>
            <w:noProof/>
            <w:webHidden/>
          </w:rPr>
          <w:fldChar w:fldCharType="begin"/>
        </w:r>
        <w:r w:rsidR="0011737A">
          <w:rPr>
            <w:noProof/>
            <w:webHidden/>
          </w:rPr>
          <w:instrText xml:space="preserve"> PAGEREF _Toc72737252 \h </w:instrText>
        </w:r>
        <w:r w:rsidR="0011737A">
          <w:rPr>
            <w:noProof/>
            <w:webHidden/>
          </w:rPr>
        </w:r>
        <w:r w:rsidR="0011737A">
          <w:rPr>
            <w:noProof/>
            <w:webHidden/>
          </w:rPr>
          <w:fldChar w:fldCharType="separate"/>
        </w:r>
        <w:r w:rsidR="00FF3438">
          <w:rPr>
            <w:noProof/>
            <w:webHidden/>
          </w:rPr>
          <w:t>4</w:t>
        </w:r>
        <w:r w:rsidR="0011737A">
          <w:rPr>
            <w:noProof/>
            <w:webHidden/>
          </w:rPr>
          <w:fldChar w:fldCharType="end"/>
        </w:r>
      </w:hyperlink>
    </w:p>
    <w:p w:rsidR="0011737A" w:rsidRDefault="00FF3438">
      <w:pPr>
        <w:pStyle w:val="Sumrio1"/>
        <w:rPr>
          <w:rFonts w:asciiTheme="minorHAnsi" w:eastAsiaTheme="minorEastAsia" w:hAnsiTheme="minorHAnsi" w:cstheme="minorBidi"/>
          <w:b w:val="0"/>
          <w:bCs w:val="0"/>
          <w:caps w:val="0"/>
          <w:noProof/>
          <w:sz w:val="22"/>
          <w:szCs w:val="22"/>
        </w:rPr>
      </w:pPr>
      <w:hyperlink w:anchor="_Toc72737253" w:history="1">
        <w:r w:rsidR="0011737A" w:rsidRPr="004C4755">
          <w:rPr>
            <w:rStyle w:val="Hyperlink"/>
            <w:noProof/>
          </w:rPr>
          <w:t>SISTEMA DE REGISTRO DE PREÇOS</w:t>
        </w:r>
        <w:r w:rsidR="0011737A">
          <w:rPr>
            <w:noProof/>
            <w:webHidden/>
          </w:rPr>
          <w:tab/>
        </w:r>
        <w:r w:rsidR="0011737A">
          <w:rPr>
            <w:noProof/>
            <w:webHidden/>
          </w:rPr>
          <w:fldChar w:fldCharType="begin"/>
        </w:r>
        <w:r w:rsidR="0011737A">
          <w:rPr>
            <w:noProof/>
            <w:webHidden/>
          </w:rPr>
          <w:instrText xml:space="preserve"> PAGEREF _Toc72737253 \h </w:instrText>
        </w:r>
        <w:r w:rsidR="0011737A">
          <w:rPr>
            <w:noProof/>
            <w:webHidden/>
          </w:rPr>
        </w:r>
        <w:r w:rsidR="0011737A">
          <w:rPr>
            <w:noProof/>
            <w:webHidden/>
          </w:rPr>
          <w:fldChar w:fldCharType="separate"/>
        </w:r>
        <w:r>
          <w:rPr>
            <w:noProof/>
            <w:webHidden/>
          </w:rPr>
          <w:t>4</w:t>
        </w:r>
        <w:r w:rsidR="0011737A">
          <w:rPr>
            <w:noProof/>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4" w:history="1">
        <w:r w:rsidR="0011737A" w:rsidRPr="004C4755">
          <w:rPr>
            <w:rStyle w:val="Hyperlink"/>
          </w:rPr>
          <w:t>1 PREÂMBULO</w:t>
        </w:r>
        <w:r w:rsidR="0011737A">
          <w:rPr>
            <w:webHidden/>
          </w:rPr>
          <w:tab/>
        </w:r>
        <w:r w:rsidR="0011737A">
          <w:rPr>
            <w:webHidden/>
          </w:rPr>
          <w:fldChar w:fldCharType="begin"/>
        </w:r>
        <w:r w:rsidR="0011737A">
          <w:rPr>
            <w:webHidden/>
          </w:rPr>
          <w:instrText xml:space="preserve"> PAGEREF _Toc72737254 \h </w:instrText>
        </w:r>
        <w:r w:rsidR="0011737A">
          <w:rPr>
            <w:webHidden/>
          </w:rPr>
        </w:r>
        <w:r w:rsidR="0011737A">
          <w:rPr>
            <w:webHidden/>
          </w:rPr>
          <w:fldChar w:fldCharType="separate"/>
        </w:r>
        <w:r>
          <w:rPr>
            <w:webHidden/>
          </w:rPr>
          <w:t>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5" w:history="1">
        <w:r w:rsidR="0011737A" w:rsidRPr="004C4755">
          <w:rPr>
            <w:rStyle w:val="Hyperlink"/>
          </w:rPr>
          <w:t>2 DO OBJETO</w:t>
        </w:r>
        <w:r w:rsidR="0011737A">
          <w:rPr>
            <w:webHidden/>
          </w:rPr>
          <w:tab/>
        </w:r>
        <w:r w:rsidR="0011737A">
          <w:rPr>
            <w:webHidden/>
          </w:rPr>
          <w:fldChar w:fldCharType="begin"/>
        </w:r>
        <w:r w:rsidR="0011737A">
          <w:rPr>
            <w:webHidden/>
          </w:rPr>
          <w:instrText xml:space="preserve"> PAGEREF _Toc72737255 \h </w:instrText>
        </w:r>
        <w:r w:rsidR="0011737A">
          <w:rPr>
            <w:webHidden/>
          </w:rPr>
        </w:r>
        <w:r w:rsidR="0011737A">
          <w:rPr>
            <w:webHidden/>
          </w:rPr>
          <w:fldChar w:fldCharType="separate"/>
        </w:r>
        <w:r>
          <w:rPr>
            <w:webHidden/>
          </w:rPr>
          <w:t>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6" w:history="1">
        <w:r w:rsidR="0011737A" w:rsidRPr="004C4755">
          <w:rPr>
            <w:rStyle w:val="Hyperlink"/>
          </w:rPr>
          <w:t>3 DO REGISTRO DE PREÇOS</w:t>
        </w:r>
        <w:r w:rsidR="0011737A">
          <w:rPr>
            <w:webHidden/>
          </w:rPr>
          <w:tab/>
        </w:r>
        <w:r w:rsidR="0011737A">
          <w:rPr>
            <w:webHidden/>
          </w:rPr>
          <w:fldChar w:fldCharType="begin"/>
        </w:r>
        <w:r w:rsidR="0011737A">
          <w:rPr>
            <w:webHidden/>
          </w:rPr>
          <w:instrText xml:space="preserve"> PAGEREF _Toc72737256 \h </w:instrText>
        </w:r>
        <w:r w:rsidR="0011737A">
          <w:rPr>
            <w:webHidden/>
          </w:rPr>
        </w:r>
        <w:r w:rsidR="0011737A">
          <w:rPr>
            <w:webHidden/>
          </w:rPr>
          <w:fldChar w:fldCharType="separate"/>
        </w:r>
        <w:r>
          <w:rPr>
            <w:webHidden/>
          </w:rPr>
          <w:t>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7" w:history="1">
        <w:r w:rsidR="0011737A" w:rsidRPr="004C4755">
          <w:rPr>
            <w:rStyle w:val="Hyperlink"/>
          </w:rPr>
          <w:t>4 DO CREDENCIAMENTO</w:t>
        </w:r>
        <w:r w:rsidR="0011737A">
          <w:rPr>
            <w:webHidden/>
          </w:rPr>
          <w:tab/>
        </w:r>
        <w:r w:rsidR="0011737A">
          <w:rPr>
            <w:webHidden/>
          </w:rPr>
          <w:fldChar w:fldCharType="begin"/>
        </w:r>
        <w:r w:rsidR="0011737A">
          <w:rPr>
            <w:webHidden/>
          </w:rPr>
          <w:instrText xml:space="preserve"> PAGEREF _Toc72737257 \h </w:instrText>
        </w:r>
        <w:r w:rsidR="0011737A">
          <w:rPr>
            <w:webHidden/>
          </w:rPr>
        </w:r>
        <w:r w:rsidR="0011737A">
          <w:rPr>
            <w:webHidden/>
          </w:rPr>
          <w:fldChar w:fldCharType="separate"/>
        </w:r>
        <w:r>
          <w:rPr>
            <w:webHidden/>
          </w:rPr>
          <w:t>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8" w:history="1">
        <w:r w:rsidR="0011737A" w:rsidRPr="004C4755">
          <w:rPr>
            <w:rStyle w:val="Hyperlink"/>
          </w:rPr>
          <w:t>5 DA PARTICIPAÇÃO NO PREGÃO</w:t>
        </w:r>
        <w:r w:rsidR="0011737A">
          <w:rPr>
            <w:webHidden/>
          </w:rPr>
          <w:tab/>
        </w:r>
        <w:r w:rsidR="0011737A">
          <w:rPr>
            <w:webHidden/>
          </w:rPr>
          <w:fldChar w:fldCharType="begin"/>
        </w:r>
        <w:r w:rsidR="0011737A">
          <w:rPr>
            <w:webHidden/>
          </w:rPr>
          <w:instrText xml:space="preserve"> PAGEREF _Toc72737258 \h </w:instrText>
        </w:r>
        <w:r w:rsidR="0011737A">
          <w:rPr>
            <w:webHidden/>
          </w:rPr>
        </w:r>
        <w:r w:rsidR="0011737A">
          <w:rPr>
            <w:webHidden/>
          </w:rPr>
          <w:fldChar w:fldCharType="separate"/>
        </w:r>
        <w:r>
          <w:rPr>
            <w:webHidden/>
          </w:rPr>
          <w:t>5</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59" w:history="1">
        <w:r w:rsidR="0011737A" w:rsidRPr="004C4755">
          <w:rPr>
            <w:rStyle w:val="Hyperlink"/>
          </w:rPr>
          <w:t>6 DA APRESENTAÇÃO DA PROPOSTA E DOS DOCUMENTOS DE HABILITAÇÃO</w:t>
        </w:r>
        <w:r w:rsidR="0011737A">
          <w:rPr>
            <w:webHidden/>
          </w:rPr>
          <w:tab/>
        </w:r>
        <w:r w:rsidR="0011737A">
          <w:rPr>
            <w:webHidden/>
          </w:rPr>
          <w:fldChar w:fldCharType="begin"/>
        </w:r>
        <w:r w:rsidR="0011737A">
          <w:rPr>
            <w:webHidden/>
          </w:rPr>
          <w:instrText xml:space="preserve"> PAGEREF _Toc72737259 \h </w:instrText>
        </w:r>
        <w:r w:rsidR="0011737A">
          <w:rPr>
            <w:webHidden/>
          </w:rPr>
        </w:r>
        <w:r w:rsidR="0011737A">
          <w:rPr>
            <w:webHidden/>
          </w:rPr>
          <w:fldChar w:fldCharType="separate"/>
        </w:r>
        <w:r>
          <w:rPr>
            <w:webHidden/>
          </w:rPr>
          <w:t>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0" w:history="1">
        <w:r w:rsidR="0011737A" w:rsidRPr="004C4755">
          <w:rPr>
            <w:rStyle w:val="Hyperlink"/>
          </w:rPr>
          <w:t>7 DO PREENCHIMENTO DA PROPOSTA</w:t>
        </w:r>
        <w:r w:rsidR="0011737A">
          <w:rPr>
            <w:webHidden/>
          </w:rPr>
          <w:tab/>
        </w:r>
        <w:r w:rsidR="0011737A">
          <w:rPr>
            <w:webHidden/>
          </w:rPr>
          <w:fldChar w:fldCharType="begin"/>
        </w:r>
        <w:r w:rsidR="0011737A">
          <w:rPr>
            <w:webHidden/>
          </w:rPr>
          <w:instrText xml:space="preserve"> PAGEREF _Toc72737260 \h </w:instrText>
        </w:r>
        <w:r w:rsidR="0011737A">
          <w:rPr>
            <w:webHidden/>
          </w:rPr>
        </w:r>
        <w:r w:rsidR="0011737A">
          <w:rPr>
            <w:webHidden/>
          </w:rPr>
          <w:fldChar w:fldCharType="separate"/>
        </w:r>
        <w:r>
          <w:rPr>
            <w:webHidden/>
          </w:rPr>
          <w:t>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1" w:history="1">
        <w:r w:rsidR="0011737A" w:rsidRPr="004C4755">
          <w:rPr>
            <w:rStyle w:val="Hyperlink"/>
          </w:rPr>
          <w:t>8 DA ABERTURA DA SESSÃO, CLASSIFICAÇÃO DAS PROPOSTAS E FORMULAÇÃO DE LANCES</w:t>
        </w:r>
        <w:r w:rsidR="0011737A">
          <w:rPr>
            <w:webHidden/>
          </w:rPr>
          <w:tab/>
        </w:r>
        <w:r w:rsidR="0011737A">
          <w:rPr>
            <w:webHidden/>
          </w:rPr>
          <w:fldChar w:fldCharType="begin"/>
        </w:r>
        <w:r w:rsidR="0011737A">
          <w:rPr>
            <w:webHidden/>
          </w:rPr>
          <w:instrText xml:space="preserve"> PAGEREF _Toc72737261 \h </w:instrText>
        </w:r>
        <w:r w:rsidR="0011737A">
          <w:rPr>
            <w:webHidden/>
          </w:rPr>
        </w:r>
        <w:r w:rsidR="0011737A">
          <w:rPr>
            <w:webHidden/>
          </w:rPr>
          <w:fldChar w:fldCharType="separate"/>
        </w:r>
        <w:r>
          <w:rPr>
            <w:webHidden/>
          </w:rPr>
          <w:t>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2" w:history="1">
        <w:r w:rsidR="0011737A" w:rsidRPr="004C4755">
          <w:rPr>
            <w:rStyle w:val="Hyperlink"/>
          </w:rPr>
          <w:t>9 DA ACEITABILIDADE DA PROPOSTA VENCEDORA</w:t>
        </w:r>
        <w:r w:rsidR="0011737A">
          <w:rPr>
            <w:webHidden/>
          </w:rPr>
          <w:tab/>
        </w:r>
        <w:r w:rsidR="0011737A">
          <w:rPr>
            <w:webHidden/>
          </w:rPr>
          <w:fldChar w:fldCharType="begin"/>
        </w:r>
        <w:r w:rsidR="0011737A">
          <w:rPr>
            <w:webHidden/>
          </w:rPr>
          <w:instrText xml:space="preserve"> PAGEREF _Toc72737262 \h </w:instrText>
        </w:r>
        <w:r w:rsidR="0011737A">
          <w:rPr>
            <w:webHidden/>
          </w:rPr>
        </w:r>
        <w:r w:rsidR="0011737A">
          <w:rPr>
            <w:webHidden/>
          </w:rPr>
          <w:fldChar w:fldCharType="separate"/>
        </w:r>
        <w:r>
          <w:rPr>
            <w:webHidden/>
          </w:rPr>
          <w:t>11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3" w:history="1">
        <w:r w:rsidR="0011737A" w:rsidRPr="004C4755">
          <w:rPr>
            <w:rStyle w:val="Hyperlink"/>
          </w:rPr>
          <w:t>10 DA HABILITAÇÃO</w:t>
        </w:r>
        <w:r w:rsidR="0011737A">
          <w:rPr>
            <w:webHidden/>
          </w:rPr>
          <w:tab/>
        </w:r>
        <w:r w:rsidR="0011737A">
          <w:rPr>
            <w:webHidden/>
          </w:rPr>
          <w:fldChar w:fldCharType="begin"/>
        </w:r>
        <w:r w:rsidR="0011737A">
          <w:rPr>
            <w:webHidden/>
          </w:rPr>
          <w:instrText xml:space="preserve"> PAGEREF _Toc72737263 \h </w:instrText>
        </w:r>
        <w:r w:rsidR="0011737A">
          <w:rPr>
            <w:webHidden/>
          </w:rPr>
        </w:r>
        <w:r w:rsidR="0011737A">
          <w:rPr>
            <w:webHidden/>
          </w:rPr>
          <w:fldChar w:fldCharType="separate"/>
        </w:r>
        <w:r>
          <w:rPr>
            <w:webHidden/>
          </w:rPr>
          <w:t>12</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4" w:history="1">
        <w:r w:rsidR="0011737A" w:rsidRPr="004C4755">
          <w:rPr>
            <w:rStyle w:val="Hyperlink"/>
          </w:rPr>
          <w:t>11 DO ENCAMINHAMENTO DA PROPOSTA VENCEDORA</w:t>
        </w:r>
        <w:r w:rsidR="0011737A">
          <w:rPr>
            <w:webHidden/>
          </w:rPr>
          <w:tab/>
        </w:r>
        <w:r w:rsidR="0011737A">
          <w:rPr>
            <w:webHidden/>
          </w:rPr>
          <w:fldChar w:fldCharType="begin"/>
        </w:r>
        <w:r w:rsidR="0011737A">
          <w:rPr>
            <w:webHidden/>
          </w:rPr>
          <w:instrText xml:space="preserve"> PAGEREF _Toc72737264 \h </w:instrText>
        </w:r>
        <w:r w:rsidR="0011737A">
          <w:rPr>
            <w:webHidden/>
          </w:rPr>
        </w:r>
        <w:r w:rsidR="0011737A">
          <w:rPr>
            <w:webHidden/>
          </w:rPr>
          <w:fldChar w:fldCharType="separate"/>
        </w:r>
        <w:r>
          <w:rPr>
            <w:webHidden/>
          </w:rPr>
          <w:t>18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5" w:history="1">
        <w:r w:rsidR="0011737A" w:rsidRPr="004C4755">
          <w:rPr>
            <w:rStyle w:val="Hyperlink"/>
          </w:rPr>
          <w:t>12 DOS RECURSOS</w:t>
        </w:r>
        <w:r w:rsidR="0011737A">
          <w:rPr>
            <w:webHidden/>
          </w:rPr>
          <w:tab/>
        </w:r>
        <w:r w:rsidR="0011737A">
          <w:rPr>
            <w:webHidden/>
          </w:rPr>
          <w:fldChar w:fldCharType="begin"/>
        </w:r>
        <w:r w:rsidR="0011737A">
          <w:rPr>
            <w:webHidden/>
          </w:rPr>
          <w:instrText xml:space="preserve"> PAGEREF _Toc72737265 \h </w:instrText>
        </w:r>
        <w:r w:rsidR="0011737A">
          <w:rPr>
            <w:webHidden/>
          </w:rPr>
        </w:r>
        <w:r w:rsidR="0011737A">
          <w:rPr>
            <w:webHidden/>
          </w:rPr>
          <w:fldChar w:fldCharType="separate"/>
        </w:r>
        <w:r>
          <w:rPr>
            <w:webHidden/>
          </w:rPr>
          <w:t>19</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6" w:history="1">
        <w:r w:rsidR="0011737A" w:rsidRPr="004C4755">
          <w:rPr>
            <w:rStyle w:val="Hyperlink"/>
          </w:rPr>
          <w:t>13 DA REABERTURA DA SESSÃO PÚBLICA</w:t>
        </w:r>
        <w:r w:rsidR="0011737A">
          <w:rPr>
            <w:webHidden/>
          </w:rPr>
          <w:tab/>
        </w:r>
        <w:r w:rsidR="0011737A">
          <w:rPr>
            <w:webHidden/>
          </w:rPr>
          <w:fldChar w:fldCharType="begin"/>
        </w:r>
        <w:r w:rsidR="0011737A">
          <w:rPr>
            <w:webHidden/>
          </w:rPr>
          <w:instrText xml:space="preserve"> PAGEREF _Toc72737266 \h </w:instrText>
        </w:r>
        <w:r w:rsidR="0011737A">
          <w:rPr>
            <w:webHidden/>
          </w:rPr>
        </w:r>
        <w:r w:rsidR="0011737A">
          <w:rPr>
            <w:webHidden/>
          </w:rPr>
          <w:fldChar w:fldCharType="separate"/>
        </w:r>
        <w:r>
          <w:rPr>
            <w:webHidden/>
          </w:rPr>
          <w:t>20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7" w:history="1">
        <w:r w:rsidR="0011737A" w:rsidRPr="004C4755">
          <w:rPr>
            <w:rStyle w:val="Hyperlink"/>
          </w:rPr>
          <w:t>14 DA ADJUDICAÇÃO E HOMOLOGAÇÃO</w:t>
        </w:r>
        <w:r w:rsidR="0011737A">
          <w:rPr>
            <w:webHidden/>
          </w:rPr>
          <w:tab/>
        </w:r>
        <w:r w:rsidR="0011737A">
          <w:rPr>
            <w:webHidden/>
          </w:rPr>
          <w:fldChar w:fldCharType="begin"/>
        </w:r>
        <w:r w:rsidR="0011737A">
          <w:rPr>
            <w:webHidden/>
          </w:rPr>
          <w:instrText xml:space="preserve"> PAGEREF _Toc72737267 \h </w:instrText>
        </w:r>
        <w:r w:rsidR="0011737A">
          <w:rPr>
            <w:webHidden/>
          </w:rPr>
        </w:r>
        <w:r w:rsidR="0011737A">
          <w:rPr>
            <w:webHidden/>
          </w:rPr>
          <w:fldChar w:fldCharType="separate"/>
        </w:r>
        <w:r>
          <w:rPr>
            <w:webHidden/>
          </w:rPr>
          <w:t>20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8" w:history="1">
        <w:r w:rsidR="0011737A" w:rsidRPr="004C4755">
          <w:rPr>
            <w:rStyle w:val="Hyperlink"/>
          </w:rPr>
          <w:t>15 DA GARANTIA CONTRATUAL</w:t>
        </w:r>
        <w:r w:rsidR="0011737A">
          <w:rPr>
            <w:webHidden/>
          </w:rPr>
          <w:tab/>
        </w:r>
        <w:r w:rsidR="0011737A">
          <w:rPr>
            <w:webHidden/>
          </w:rPr>
          <w:fldChar w:fldCharType="begin"/>
        </w:r>
        <w:r w:rsidR="0011737A">
          <w:rPr>
            <w:webHidden/>
          </w:rPr>
          <w:instrText xml:space="preserve"> PAGEREF _Toc72737268 \h </w:instrText>
        </w:r>
        <w:r w:rsidR="0011737A">
          <w:rPr>
            <w:webHidden/>
          </w:rPr>
        </w:r>
        <w:r w:rsidR="0011737A">
          <w:rPr>
            <w:webHidden/>
          </w:rPr>
          <w:fldChar w:fldCharType="separate"/>
        </w:r>
        <w:r>
          <w:rPr>
            <w:webHidden/>
          </w:rPr>
          <w:t>21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69" w:history="1">
        <w:r w:rsidR="0011737A" w:rsidRPr="004C4755">
          <w:rPr>
            <w:rStyle w:val="Hyperlink"/>
          </w:rPr>
          <w:t>16 DA ATA DE REGISTRO DE PREÇOS</w:t>
        </w:r>
        <w:r w:rsidR="0011737A">
          <w:rPr>
            <w:webHidden/>
          </w:rPr>
          <w:tab/>
        </w:r>
        <w:r w:rsidR="0011737A">
          <w:rPr>
            <w:webHidden/>
          </w:rPr>
          <w:fldChar w:fldCharType="begin"/>
        </w:r>
        <w:r w:rsidR="0011737A">
          <w:rPr>
            <w:webHidden/>
          </w:rPr>
          <w:instrText xml:space="preserve"> PAGEREF _Toc72737269 \h </w:instrText>
        </w:r>
        <w:r w:rsidR="0011737A">
          <w:rPr>
            <w:webHidden/>
          </w:rPr>
        </w:r>
        <w:r w:rsidR="0011737A">
          <w:rPr>
            <w:webHidden/>
          </w:rPr>
          <w:fldChar w:fldCharType="separate"/>
        </w:r>
        <w:r>
          <w:rPr>
            <w:webHidden/>
          </w:rPr>
          <w:t>21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0" w:history="1">
        <w:r w:rsidR="0011737A" w:rsidRPr="004C4755">
          <w:rPr>
            <w:rStyle w:val="Hyperlink"/>
          </w:rPr>
          <w:t>17 DO TERMO DE CONTRATO OU INSTRUMENTO EQUIVALENTE</w:t>
        </w:r>
        <w:r w:rsidR="0011737A">
          <w:rPr>
            <w:webHidden/>
          </w:rPr>
          <w:tab/>
        </w:r>
        <w:r w:rsidR="0011737A">
          <w:rPr>
            <w:webHidden/>
          </w:rPr>
          <w:fldChar w:fldCharType="begin"/>
        </w:r>
        <w:r w:rsidR="0011737A">
          <w:rPr>
            <w:webHidden/>
          </w:rPr>
          <w:instrText xml:space="preserve"> PAGEREF _Toc72737270 \h </w:instrText>
        </w:r>
        <w:r w:rsidR="0011737A">
          <w:rPr>
            <w:webHidden/>
          </w:rPr>
        </w:r>
        <w:r w:rsidR="0011737A">
          <w:rPr>
            <w:webHidden/>
          </w:rPr>
          <w:fldChar w:fldCharType="separate"/>
        </w:r>
        <w:r>
          <w:rPr>
            <w:webHidden/>
          </w:rPr>
          <w:t>21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1" w:history="1">
        <w:r w:rsidR="0011737A" w:rsidRPr="004C4755">
          <w:rPr>
            <w:rStyle w:val="Hyperlink"/>
          </w:rPr>
          <w:t>18 DO REAJUSTAMENTO</w:t>
        </w:r>
        <w:r w:rsidR="0011737A">
          <w:rPr>
            <w:webHidden/>
          </w:rPr>
          <w:tab/>
        </w:r>
        <w:r w:rsidR="0011737A">
          <w:rPr>
            <w:webHidden/>
          </w:rPr>
          <w:fldChar w:fldCharType="begin"/>
        </w:r>
        <w:r w:rsidR="0011737A">
          <w:rPr>
            <w:webHidden/>
          </w:rPr>
          <w:instrText xml:space="preserve"> PAGEREF _Toc72737271 \h </w:instrText>
        </w:r>
        <w:r w:rsidR="0011737A">
          <w:rPr>
            <w:webHidden/>
          </w:rPr>
        </w:r>
        <w:r w:rsidR="0011737A">
          <w:rPr>
            <w:webHidden/>
          </w:rPr>
          <w:fldChar w:fldCharType="separate"/>
        </w:r>
        <w:r>
          <w:rPr>
            <w:webHidden/>
          </w:rPr>
          <w:t>23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2" w:history="1">
        <w:r w:rsidR="0011737A" w:rsidRPr="004C4755">
          <w:rPr>
            <w:rStyle w:val="Hyperlink"/>
          </w:rPr>
          <w:t>19 DO RECEBIMENTO DO OBJETO E DA FISCALIZAÇÃO</w:t>
        </w:r>
        <w:r w:rsidR="0011737A">
          <w:rPr>
            <w:webHidden/>
          </w:rPr>
          <w:tab/>
        </w:r>
        <w:r w:rsidR="0011737A">
          <w:rPr>
            <w:webHidden/>
          </w:rPr>
          <w:fldChar w:fldCharType="begin"/>
        </w:r>
        <w:r w:rsidR="0011737A">
          <w:rPr>
            <w:webHidden/>
          </w:rPr>
          <w:instrText xml:space="preserve"> PAGEREF _Toc72737272 \h </w:instrText>
        </w:r>
        <w:r w:rsidR="0011737A">
          <w:rPr>
            <w:webHidden/>
          </w:rPr>
        </w:r>
        <w:r w:rsidR="0011737A">
          <w:rPr>
            <w:webHidden/>
          </w:rPr>
          <w:fldChar w:fldCharType="separate"/>
        </w:r>
        <w:r>
          <w:rPr>
            <w:webHidden/>
          </w:rPr>
          <w:t>23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3" w:history="1">
        <w:r w:rsidR="0011737A" w:rsidRPr="004C4755">
          <w:rPr>
            <w:rStyle w:val="Hyperlink"/>
          </w:rPr>
          <w:t>20 DAS OBRIGAÇÕES DA CONTRATANTE E DA CONTRATADA</w:t>
        </w:r>
        <w:r w:rsidR="0011737A">
          <w:rPr>
            <w:webHidden/>
          </w:rPr>
          <w:tab/>
        </w:r>
        <w:r w:rsidR="0011737A">
          <w:rPr>
            <w:webHidden/>
          </w:rPr>
          <w:fldChar w:fldCharType="begin"/>
        </w:r>
        <w:r w:rsidR="0011737A">
          <w:rPr>
            <w:webHidden/>
          </w:rPr>
          <w:instrText xml:space="preserve"> PAGEREF _Toc72737273 \h </w:instrText>
        </w:r>
        <w:r w:rsidR="0011737A">
          <w:rPr>
            <w:webHidden/>
          </w:rPr>
        </w:r>
        <w:r w:rsidR="0011737A">
          <w:rPr>
            <w:webHidden/>
          </w:rPr>
          <w:fldChar w:fldCharType="separate"/>
        </w:r>
        <w:r>
          <w:rPr>
            <w:webHidden/>
          </w:rPr>
          <w:t>23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4" w:history="1">
        <w:r w:rsidR="0011737A" w:rsidRPr="004C4755">
          <w:rPr>
            <w:rStyle w:val="Hyperlink"/>
          </w:rPr>
          <w:t>21 DO PAGAMENTO</w:t>
        </w:r>
        <w:r w:rsidR="0011737A">
          <w:rPr>
            <w:webHidden/>
          </w:rPr>
          <w:tab/>
        </w:r>
        <w:r w:rsidR="0011737A">
          <w:rPr>
            <w:webHidden/>
          </w:rPr>
          <w:fldChar w:fldCharType="begin"/>
        </w:r>
        <w:r w:rsidR="0011737A">
          <w:rPr>
            <w:webHidden/>
          </w:rPr>
          <w:instrText xml:space="preserve"> PAGEREF _Toc72737274 \h </w:instrText>
        </w:r>
        <w:r w:rsidR="0011737A">
          <w:rPr>
            <w:webHidden/>
          </w:rPr>
        </w:r>
        <w:r w:rsidR="0011737A">
          <w:rPr>
            <w:webHidden/>
          </w:rPr>
          <w:fldChar w:fldCharType="separate"/>
        </w:r>
        <w:r>
          <w:rPr>
            <w:webHidden/>
          </w:rPr>
          <w:t>23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5" w:history="1">
        <w:r w:rsidR="0011737A" w:rsidRPr="004C4755">
          <w:rPr>
            <w:rStyle w:val="Hyperlink"/>
          </w:rPr>
          <w:t>22 DAS SANÇÕES ADMINISTRATIVAS</w:t>
        </w:r>
        <w:r w:rsidR="0011737A">
          <w:rPr>
            <w:webHidden/>
          </w:rPr>
          <w:tab/>
        </w:r>
        <w:r w:rsidR="0011737A">
          <w:rPr>
            <w:webHidden/>
          </w:rPr>
          <w:fldChar w:fldCharType="begin"/>
        </w:r>
        <w:r w:rsidR="0011737A">
          <w:rPr>
            <w:webHidden/>
          </w:rPr>
          <w:instrText xml:space="preserve"> PAGEREF _Toc72737275 \h </w:instrText>
        </w:r>
        <w:r w:rsidR="0011737A">
          <w:rPr>
            <w:webHidden/>
          </w:rPr>
        </w:r>
        <w:r w:rsidR="0011737A">
          <w:rPr>
            <w:webHidden/>
          </w:rPr>
          <w:fldChar w:fldCharType="separate"/>
        </w:r>
        <w:r>
          <w:rPr>
            <w:webHidden/>
          </w:rPr>
          <w:t>23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6" w:history="1">
        <w:r w:rsidR="0011737A" w:rsidRPr="004C4755">
          <w:rPr>
            <w:rStyle w:val="Hyperlink"/>
          </w:rPr>
          <w:t>23 DA IMPUGNAÇÃO AO EDITAL E DO PEDIDO DE ESCLARECIMENTO</w:t>
        </w:r>
        <w:r w:rsidR="0011737A">
          <w:rPr>
            <w:webHidden/>
          </w:rPr>
          <w:tab/>
        </w:r>
        <w:r w:rsidR="0011737A">
          <w:rPr>
            <w:webHidden/>
          </w:rPr>
          <w:fldChar w:fldCharType="begin"/>
        </w:r>
        <w:r w:rsidR="0011737A">
          <w:rPr>
            <w:webHidden/>
          </w:rPr>
          <w:instrText xml:space="preserve"> PAGEREF _Toc72737276 \h </w:instrText>
        </w:r>
        <w:r w:rsidR="0011737A">
          <w:rPr>
            <w:webHidden/>
          </w:rPr>
        </w:r>
        <w:r w:rsidR="0011737A">
          <w:rPr>
            <w:webHidden/>
          </w:rPr>
          <w:fldChar w:fldCharType="separate"/>
        </w:r>
        <w:r>
          <w:rPr>
            <w:webHidden/>
          </w:rPr>
          <w:t>24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7" w:history="1">
        <w:r w:rsidR="0011737A" w:rsidRPr="004C4755">
          <w:rPr>
            <w:rStyle w:val="Hyperlink"/>
          </w:rPr>
          <w:t>24 DAS DISPOSIÇÕES GERAIS</w:t>
        </w:r>
        <w:r w:rsidR="0011737A">
          <w:rPr>
            <w:webHidden/>
          </w:rPr>
          <w:tab/>
        </w:r>
        <w:r w:rsidR="0011737A">
          <w:rPr>
            <w:webHidden/>
          </w:rPr>
          <w:fldChar w:fldCharType="begin"/>
        </w:r>
        <w:r w:rsidR="0011737A">
          <w:rPr>
            <w:webHidden/>
          </w:rPr>
          <w:instrText xml:space="preserve"> PAGEREF _Toc72737277 \h </w:instrText>
        </w:r>
        <w:r w:rsidR="0011737A">
          <w:rPr>
            <w:webHidden/>
          </w:rPr>
        </w:r>
        <w:r w:rsidR="0011737A">
          <w:rPr>
            <w:webHidden/>
          </w:rPr>
          <w:fldChar w:fldCharType="separate"/>
        </w:r>
        <w:r>
          <w:rPr>
            <w:webHidden/>
          </w:rPr>
          <w:t>25</w:t>
        </w:r>
        <w:r w:rsidR="0011737A">
          <w:rPr>
            <w:webHidden/>
          </w:rPr>
          <w:fldChar w:fldCharType="end"/>
        </w:r>
      </w:hyperlink>
    </w:p>
    <w:p w:rsidR="0011737A" w:rsidRDefault="00FF3438">
      <w:pPr>
        <w:pStyle w:val="Sumrio1"/>
        <w:rPr>
          <w:rFonts w:asciiTheme="minorHAnsi" w:eastAsiaTheme="minorEastAsia" w:hAnsiTheme="minorHAnsi" w:cstheme="minorBidi"/>
          <w:b w:val="0"/>
          <w:bCs w:val="0"/>
          <w:caps w:val="0"/>
          <w:noProof/>
          <w:sz w:val="22"/>
          <w:szCs w:val="22"/>
        </w:rPr>
      </w:pPr>
      <w:hyperlink w:anchor="_Toc72737278" w:history="1">
        <w:r w:rsidR="0011737A" w:rsidRPr="004C4755">
          <w:rPr>
            <w:rStyle w:val="Hyperlink"/>
            <w:noProof/>
          </w:rPr>
          <w:t>ANEXO</w:t>
        </w:r>
        <w:r w:rsidR="0011737A">
          <w:rPr>
            <w:noProof/>
            <w:webHidden/>
          </w:rPr>
          <w:tab/>
        </w:r>
        <w:r w:rsidR="0011737A">
          <w:rPr>
            <w:noProof/>
            <w:webHidden/>
          </w:rPr>
          <w:fldChar w:fldCharType="begin"/>
        </w:r>
        <w:r w:rsidR="0011737A">
          <w:rPr>
            <w:noProof/>
            <w:webHidden/>
          </w:rPr>
          <w:instrText xml:space="preserve"> PAGEREF _Toc72737278 \h </w:instrText>
        </w:r>
        <w:r w:rsidR="0011737A">
          <w:rPr>
            <w:noProof/>
            <w:webHidden/>
          </w:rPr>
        </w:r>
        <w:r w:rsidR="0011737A">
          <w:rPr>
            <w:noProof/>
            <w:webHidden/>
          </w:rPr>
          <w:fldChar w:fldCharType="separate"/>
        </w:r>
        <w:r>
          <w:rPr>
            <w:noProof/>
            <w:webHidden/>
          </w:rPr>
          <w:t>27</w:t>
        </w:r>
        <w:r w:rsidR="0011737A">
          <w:rPr>
            <w:noProof/>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79" w:history="1">
        <w:r w:rsidR="0011737A" w:rsidRPr="004C4755">
          <w:rPr>
            <w:rStyle w:val="Hyperlink"/>
            <w:rFonts w:eastAsia="Calibri"/>
          </w:rPr>
          <w:t xml:space="preserve">ANEXO I - </w:t>
        </w:r>
        <w:r w:rsidR="0011737A" w:rsidRPr="004C4755">
          <w:rPr>
            <w:rStyle w:val="Hyperlink"/>
          </w:rPr>
          <w:t>SÍNTESE DO TERMO DE REFERÊNCIA</w:t>
        </w:r>
        <w:r w:rsidR="0011737A">
          <w:rPr>
            <w:webHidden/>
          </w:rPr>
          <w:tab/>
        </w:r>
        <w:r w:rsidR="0011737A">
          <w:rPr>
            <w:webHidden/>
          </w:rPr>
          <w:fldChar w:fldCharType="begin"/>
        </w:r>
        <w:r w:rsidR="0011737A">
          <w:rPr>
            <w:webHidden/>
          </w:rPr>
          <w:instrText xml:space="preserve"> PAGEREF _Toc72737279 \h </w:instrText>
        </w:r>
        <w:r w:rsidR="0011737A">
          <w:rPr>
            <w:webHidden/>
          </w:rPr>
        </w:r>
        <w:r w:rsidR="0011737A">
          <w:rPr>
            <w:webHidden/>
          </w:rPr>
          <w:fldChar w:fldCharType="separate"/>
        </w:r>
        <w:r>
          <w:rPr>
            <w:webHidden/>
          </w:rPr>
          <w:t>27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0" w:history="1">
        <w:r w:rsidR="0011737A" w:rsidRPr="004C4755">
          <w:rPr>
            <w:rStyle w:val="Hyperlink"/>
          </w:rPr>
          <w:t>1 IDENTIFICAÇÃO DO DEMANDANTE</w:t>
        </w:r>
        <w:r w:rsidR="0011737A">
          <w:rPr>
            <w:webHidden/>
          </w:rPr>
          <w:tab/>
        </w:r>
        <w:r w:rsidR="0011737A">
          <w:rPr>
            <w:webHidden/>
          </w:rPr>
          <w:fldChar w:fldCharType="begin"/>
        </w:r>
        <w:r w:rsidR="0011737A">
          <w:rPr>
            <w:webHidden/>
          </w:rPr>
          <w:instrText xml:space="preserve"> PAGEREF _Toc72737280 \h </w:instrText>
        </w:r>
        <w:r w:rsidR="0011737A">
          <w:rPr>
            <w:webHidden/>
          </w:rPr>
        </w:r>
        <w:r w:rsidR="0011737A">
          <w:rPr>
            <w:webHidden/>
          </w:rPr>
          <w:fldChar w:fldCharType="separate"/>
        </w:r>
        <w:r>
          <w:rPr>
            <w:webHidden/>
          </w:rPr>
          <w:t>27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1" w:history="1">
        <w:r w:rsidR="0011737A" w:rsidRPr="004C4755">
          <w:rPr>
            <w:rStyle w:val="Hyperlink"/>
          </w:rPr>
          <w:t>2 SUGESTÃO DE MODALIDADE E TIPO DE LICITAÇÃO</w:t>
        </w:r>
        <w:r w:rsidR="0011737A">
          <w:rPr>
            <w:webHidden/>
          </w:rPr>
          <w:tab/>
        </w:r>
        <w:r w:rsidR="0011737A">
          <w:rPr>
            <w:webHidden/>
          </w:rPr>
          <w:fldChar w:fldCharType="begin"/>
        </w:r>
        <w:r w:rsidR="0011737A">
          <w:rPr>
            <w:webHidden/>
          </w:rPr>
          <w:instrText xml:space="preserve"> PAGEREF _Toc72737281 \h </w:instrText>
        </w:r>
        <w:r w:rsidR="0011737A">
          <w:rPr>
            <w:webHidden/>
          </w:rPr>
        </w:r>
        <w:r w:rsidR="0011737A">
          <w:rPr>
            <w:webHidden/>
          </w:rPr>
          <w:fldChar w:fldCharType="separate"/>
        </w:r>
        <w:r>
          <w:rPr>
            <w:webHidden/>
          </w:rPr>
          <w:t>27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2" w:history="1">
        <w:r w:rsidR="0011737A" w:rsidRPr="004C4755">
          <w:rPr>
            <w:rStyle w:val="Hyperlink"/>
          </w:rPr>
          <w:t>3 OBJETO</w:t>
        </w:r>
        <w:r w:rsidR="0011737A">
          <w:rPr>
            <w:webHidden/>
          </w:rPr>
          <w:tab/>
        </w:r>
        <w:r w:rsidR="0011737A">
          <w:rPr>
            <w:webHidden/>
          </w:rPr>
          <w:fldChar w:fldCharType="begin"/>
        </w:r>
        <w:r w:rsidR="0011737A">
          <w:rPr>
            <w:webHidden/>
          </w:rPr>
          <w:instrText xml:space="preserve"> PAGEREF _Toc72737282 \h </w:instrText>
        </w:r>
        <w:r w:rsidR="0011737A">
          <w:rPr>
            <w:webHidden/>
          </w:rPr>
        </w:r>
        <w:r w:rsidR="0011737A">
          <w:rPr>
            <w:webHidden/>
          </w:rPr>
          <w:fldChar w:fldCharType="separate"/>
        </w:r>
        <w:r>
          <w:rPr>
            <w:webHidden/>
          </w:rPr>
          <w:t>27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3" w:history="1">
        <w:r w:rsidR="0011737A" w:rsidRPr="004C4755">
          <w:rPr>
            <w:rStyle w:val="Hyperlink"/>
          </w:rPr>
          <w:t>4 JUSTIFICATIVA DA AQUISIÇÃO OU CONTRATAÇÃO</w:t>
        </w:r>
        <w:r w:rsidR="0011737A">
          <w:rPr>
            <w:webHidden/>
          </w:rPr>
          <w:tab/>
        </w:r>
        <w:r w:rsidR="0011737A">
          <w:rPr>
            <w:webHidden/>
          </w:rPr>
          <w:fldChar w:fldCharType="begin"/>
        </w:r>
        <w:r w:rsidR="0011737A">
          <w:rPr>
            <w:webHidden/>
          </w:rPr>
          <w:instrText xml:space="preserve"> PAGEREF _Toc72737283 \h </w:instrText>
        </w:r>
        <w:r w:rsidR="0011737A">
          <w:rPr>
            <w:webHidden/>
          </w:rPr>
        </w:r>
        <w:r w:rsidR="0011737A">
          <w:rPr>
            <w:webHidden/>
          </w:rPr>
          <w:fldChar w:fldCharType="separate"/>
        </w:r>
        <w:r>
          <w:rPr>
            <w:webHidden/>
          </w:rPr>
          <w:t>27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4" w:history="1">
        <w:r w:rsidR="0011737A" w:rsidRPr="004C4755">
          <w:rPr>
            <w:rStyle w:val="Hyperlink"/>
          </w:rPr>
          <w:t>5 DA PREVISÃO ORÇAMENTÁRIA</w:t>
        </w:r>
        <w:r w:rsidR="0011737A">
          <w:rPr>
            <w:webHidden/>
          </w:rPr>
          <w:tab/>
        </w:r>
        <w:r w:rsidR="0011737A">
          <w:rPr>
            <w:webHidden/>
          </w:rPr>
          <w:fldChar w:fldCharType="begin"/>
        </w:r>
        <w:r w:rsidR="0011737A">
          <w:rPr>
            <w:webHidden/>
          </w:rPr>
          <w:instrText xml:space="preserve"> PAGEREF _Toc72737284 \h </w:instrText>
        </w:r>
        <w:r w:rsidR="0011737A">
          <w:rPr>
            <w:webHidden/>
          </w:rPr>
        </w:r>
        <w:r w:rsidR="0011737A">
          <w:rPr>
            <w:webHidden/>
          </w:rPr>
          <w:fldChar w:fldCharType="separate"/>
        </w:r>
        <w:r>
          <w:rPr>
            <w:webHidden/>
          </w:rPr>
          <w:t>28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5" w:history="1">
        <w:r w:rsidR="0011737A" w:rsidRPr="004C4755">
          <w:rPr>
            <w:rStyle w:val="Hyperlink"/>
          </w:rPr>
          <w:t>6 DAS ESPECIFICAÇÕES E EXIGÊNCIAS DA PRESTAÇÃO DOS SERVIÇOS.</w:t>
        </w:r>
        <w:r w:rsidR="0011737A">
          <w:rPr>
            <w:webHidden/>
          </w:rPr>
          <w:tab/>
        </w:r>
        <w:r w:rsidR="0011737A">
          <w:rPr>
            <w:webHidden/>
          </w:rPr>
          <w:fldChar w:fldCharType="begin"/>
        </w:r>
        <w:r w:rsidR="0011737A">
          <w:rPr>
            <w:webHidden/>
          </w:rPr>
          <w:instrText xml:space="preserve"> PAGEREF _Toc72737285 \h </w:instrText>
        </w:r>
        <w:r w:rsidR="0011737A">
          <w:rPr>
            <w:webHidden/>
          </w:rPr>
        </w:r>
        <w:r w:rsidR="0011737A">
          <w:rPr>
            <w:webHidden/>
          </w:rPr>
          <w:fldChar w:fldCharType="separate"/>
        </w:r>
        <w:r>
          <w:rPr>
            <w:webHidden/>
          </w:rPr>
          <w:t>28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6" w:history="1">
        <w:r w:rsidR="0011737A" w:rsidRPr="004C4755">
          <w:rPr>
            <w:rStyle w:val="Hyperlink"/>
          </w:rPr>
          <w:t>7 Do LOCAL, PRAZO E CRITÉRIOS DE ACEITAÇÃO DO OBJETO</w:t>
        </w:r>
        <w:r w:rsidR="0011737A">
          <w:rPr>
            <w:webHidden/>
          </w:rPr>
          <w:tab/>
        </w:r>
        <w:r w:rsidR="0011737A">
          <w:rPr>
            <w:webHidden/>
          </w:rPr>
          <w:fldChar w:fldCharType="begin"/>
        </w:r>
        <w:r w:rsidR="0011737A">
          <w:rPr>
            <w:webHidden/>
          </w:rPr>
          <w:instrText xml:space="preserve"> PAGEREF _Toc72737286 \h </w:instrText>
        </w:r>
        <w:r w:rsidR="0011737A">
          <w:rPr>
            <w:webHidden/>
          </w:rPr>
        </w:r>
        <w:r w:rsidR="0011737A">
          <w:rPr>
            <w:webHidden/>
          </w:rPr>
          <w:fldChar w:fldCharType="separate"/>
        </w:r>
        <w:r>
          <w:rPr>
            <w:webHidden/>
          </w:rPr>
          <w:t>29</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7" w:history="1">
        <w:r w:rsidR="0011737A" w:rsidRPr="004C4755">
          <w:rPr>
            <w:rStyle w:val="Hyperlink"/>
          </w:rPr>
          <w:t>8 DAS OBRIGAÇÕES DA CONTRATADA</w:t>
        </w:r>
        <w:r w:rsidR="0011737A">
          <w:rPr>
            <w:webHidden/>
          </w:rPr>
          <w:tab/>
        </w:r>
        <w:r w:rsidR="0011737A">
          <w:rPr>
            <w:webHidden/>
          </w:rPr>
          <w:fldChar w:fldCharType="begin"/>
        </w:r>
        <w:r w:rsidR="0011737A">
          <w:rPr>
            <w:webHidden/>
          </w:rPr>
          <w:instrText xml:space="preserve"> PAGEREF _Toc72737287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8" w:history="1">
        <w:r w:rsidR="0011737A" w:rsidRPr="004C4755">
          <w:rPr>
            <w:rStyle w:val="Hyperlink"/>
          </w:rPr>
          <w:t>9 DAS OBRIGAÇÕES DA CONTRATANTE</w:t>
        </w:r>
        <w:r w:rsidR="0011737A">
          <w:rPr>
            <w:webHidden/>
          </w:rPr>
          <w:tab/>
        </w:r>
        <w:r w:rsidR="0011737A">
          <w:rPr>
            <w:webHidden/>
          </w:rPr>
          <w:fldChar w:fldCharType="begin"/>
        </w:r>
        <w:r w:rsidR="0011737A">
          <w:rPr>
            <w:webHidden/>
          </w:rPr>
          <w:instrText xml:space="preserve"> PAGEREF _Toc72737288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89" w:history="1">
        <w:r w:rsidR="0011737A" w:rsidRPr="004C4755">
          <w:rPr>
            <w:rStyle w:val="Hyperlink"/>
          </w:rPr>
          <w:t>10 DO GERENCIAMENTO E FISCALIZAÇÃO:</w:t>
        </w:r>
        <w:r w:rsidR="0011737A">
          <w:rPr>
            <w:webHidden/>
          </w:rPr>
          <w:tab/>
        </w:r>
        <w:r w:rsidR="0011737A">
          <w:rPr>
            <w:webHidden/>
          </w:rPr>
          <w:fldChar w:fldCharType="begin"/>
        </w:r>
        <w:r w:rsidR="0011737A">
          <w:rPr>
            <w:webHidden/>
          </w:rPr>
          <w:instrText xml:space="preserve"> PAGEREF _Toc72737289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0" w:history="1">
        <w:r w:rsidR="0011737A" w:rsidRPr="004C4755">
          <w:rPr>
            <w:rStyle w:val="Hyperlink"/>
          </w:rPr>
          <w:t>11 DAS EXIGÊNCIAS HABILITATÓRIAS</w:t>
        </w:r>
        <w:r w:rsidR="0011737A">
          <w:rPr>
            <w:webHidden/>
          </w:rPr>
          <w:tab/>
        </w:r>
        <w:r w:rsidR="0011737A">
          <w:rPr>
            <w:webHidden/>
          </w:rPr>
          <w:fldChar w:fldCharType="begin"/>
        </w:r>
        <w:r w:rsidR="0011737A">
          <w:rPr>
            <w:webHidden/>
          </w:rPr>
          <w:instrText xml:space="preserve"> PAGEREF _Toc72737290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1" w:history="1">
        <w:r w:rsidR="0011737A" w:rsidRPr="004C4755">
          <w:rPr>
            <w:rStyle w:val="Hyperlink"/>
          </w:rPr>
          <w:t>12 FORMA DE APRESENTAÇÃO DA PROPOSTA E SUAS CONDIÇÕES</w:t>
        </w:r>
        <w:r w:rsidR="0011737A">
          <w:rPr>
            <w:webHidden/>
          </w:rPr>
          <w:tab/>
        </w:r>
        <w:r w:rsidR="0011737A">
          <w:rPr>
            <w:webHidden/>
          </w:rPr>
          <w:fldChar w:fldCharType="begin"/>
        </w:r>
        <w:r w:rsidR="0011737A">
          <w:rPr>
            <w:webHidden/>
          </w:rPr>
          <w:instrText xml:space="preserve"> PAGEREF _Toc72737291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2" w:history="1">
        <w:r w:rsidR="0011737A" w:rsidRPr="004C4755">
          <w:rPr>
            <w:rStyle w:val="Hyperlink"/>
          </w:rPr>
          <w:t>13 DO PAGAMENTO E DA APRESENTAÇÃO DA NOTA FISCAL</w:t>
        </w:r>
        <w:r w:rsidR="0011737A">
          <w:rPr>
            <w:webHidden/>
          </w:rPr>
          <w:tab/>
        </w:r>
        <w:r w:rsidR="0011737A">
          <w:rPr>
            <w:webHidden/>
          </w:rPr>
          <w:fldChar w:fldCharType="begin"/>
        </w:r>
        <w:r w:rsidR="0011737A">
          <w:rPr>
            <w:webHidden/>
          </w:rPr>
          <w:instrText xml:space="preserve"> PAGEREF _Toc72737292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3" w:history="1">
        <w:r w:rsidR="0011737A" w:rsidRPr="004C4755">
          <w:rPr>
            <w:rStyle w:val="Hyperlink"/>
          </w:rPr>
          <w:t>14 DA VIGÊNCIA DO CONTRATO</w:t>
        </w:r>
        <w:r w:rsidR="0011737A">
          <w:rPr>
            <w:webHidden/>
          </w:rPr>
          <w:tab/>
        </w:r>
        <w:r w:rsidR="0011737A">
          <w:rPr>
            <w:webHidden/>
          </w:rPr>
          <w:fldChar w:fldCharType="begin"/>
        </w:r>
        <w:r w:rsidR="0011737A">
          <w:rPr>
            <w:webHidden/>
          </w:rPr>
          <w:instrText xml:space="preserve"> PAGEREF _Toc72737293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4" w:history="1">
        <w:r w:rsidR="0011737A" w:rsidRPr="004C4755">
          <w:rPr>
            <w:rStyle w:val="Hyperlink"/>
          </w:rPr>
          <w:t>15 DAS SANÇÕES ADMINISTRATIVAS</w:t>
        </w:r>
        <w:r w:rsidR="0011737A">
          <w:rPr>
            <w:webHidden/>
          </w:rPr>
          <w:tab/>
        </w:r>
        <w:r w:rsidR="0011737A">
          <w:rPr>
            <w:webHidden/>
          </w:rPr>
          <w:fldChar w:fldCharType="begin"/>
        </w:r>
        <w:r w:rsidR="0011737A">
          <w:rPr>
            <w:webHidden/>
          </w:rPr>
          <w:instrText xml:space="preserve"> PAGEREF _Toc72737294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5" w:history="1">
        <w:r w:rsidR="0011737A" w:rsidRPr="004C4755">
          <w:rPr>
            <w:rStyle w:val="Hyperlink"/>
          </w:rPr>
          <w:t>16 Das Disposições Gerais</w:t>
        </w:r>
        <w:r w:rsidR="0011737A">
          <w:rPr>
            <w:webHidden/>
          </w:rPr>
          <w:tab/>
        </w:r>
        <w:r w:rsidR="0011737A">
          <w:rPr>
            <w:webHidden/>
          </w:rPr>
          <w:fldChar w:fldCharType="begin"/>
        </w:r>
        <w:r w:rsidR="0011737A">
          <w:rPr>
            <w:webHidden/>
          </w:rPr>
          <w:instrText xml:space="preserve"> PAGEREF _Toc72737295 \h </w:instrText>
        </w:r>
        <w:r w:rsidR="0011737A">
          <w:rPr>
            <w:webHidden/>
          </w:rPr>
        </w:r>
        <w:r w:rsidR="0011737A">
          <w:rPr>
            <w:webHidden/>
          </w:rPr>
          <w:fldChar w:fldCharType="separate"/>
        </w:r>
        <w:r>
          <w:rPr>
            <w:webHidden/>
          </w:rPr>
          <w:t>30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6" w:history="1">
        <w:r w:rsidR="0011737A" w:rsidRPr="004C4755">
          <w:rPr>
            <w:rStyle w:val="Hyperlink"/>
          </w:rPr>
          <w:t>ANEXO II - MODELO DE PROPOSTA DE PREÇOS ESCRITA</w:t>
        </w:r>
        <w:r w:rsidR="0011737A">
          <w:rPr>
            <w:webHidden/>
          </w:rPr>
          <w:tab/>
        </w:r>
        <w:r w:rsidR="0011737A">
          <w:rPr>
            <w:webHidden/>
          </w:rPr>
          <w:fldChar w:fldCharType="begin"/>
        </w:r>
        <w:r w:rsidR="0011737A">
          <w:rPr>
            <w:webHidden/>
          </w:rPr>
          <w:instrText xml:space="preserve"> PAGEREF _Toc72737296 \h </w:instrText>
        </w:r>
        <w:r w:rsidR="0011737A">
          <w:rPr>
            <w:webHidden/>
          </w:rPr>
        </w:r>
        <w:r w:rsidR="0011737A">
          <w:rPr>
            <w:webHidden/>
          </w:rPr>
          <w:fldChar w:fldCharType="separate"/>
        </w:r>
        <w:r>
          <w:rPr>
            <w:webHidden/>
          </w:rPr>
          <w:t>34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7" w:history="1">
        <w:r w:rsidR="0011737A" w:rsidRPr="004C4755">
          <w:rPr>
            <w:rStyle w:val="Hyperlink"/>
          </w:rPr>
          <w:t>ANEXO III - MODELO DE ATESTADO DE CAPACIDADE TÉCNICA</w:t>
        </w:r>
        <w:r w:rsidR="0011737A">
          <w:rPr>
            <w:webHidden/>
          </w:rPr>
          <w:tab/>
        </w:r>
        <w:r w:rsidR="0011737A">
          <w:rPr>
            <w:webHidden/>
          </w:rPr>
          <w:fldChar w:fldCharType="begin"/>
        </w:r>
        <w:r w:rsidR="0011737A">
          <w:rPr>
            <w:webHidden/>
          </w:rPr>
          <w:instrText xml:space="preserve"> PAGEREF _Toc72737297 \h </w:instrText>
        </w:r>
        <w:r w:rsidR="0011737A">
          <w:rPr>
            <w:webHidden/>
          </w:rPr>
        </w:r>
        <w:r w:rsidR="0011737A">
          <w:rPr>
            <w:webHidden/>
          </w:rPr>
          <w:fldChar w:fldCharType="separate"/>
        </w:r>
        <w:r>
          <w:rPr>
            <w:webHidden/>
          </w:rPr>
          <w:t>35</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8" w:history="1">
        <w:r w:rsidR="0011737A" w:rsidRPr="004C4755">
          <w:rPr>
            <w:rStyle w:val="Hyperlink"/>
          </w:rPr>
          <w:t>ANEXO IV – ATA DE REGISTRO DE PREÇOS</w:t>
        </w:r>
        <w:r w:rsidR="0011737A">
          <w:rPr>
            <w:webHidden/>
          </w:rPr>
          <w:tab/>
        </w:r>
        <w:r w:rsidR="0011737A">
          <w:rPr>
            <w:webHidden/>
          </w:rPr>
          <w:fldChar w:fldCharType="begin"/>
        </w:r>
        <w:r w:rsidR="0011737A">
          <w:rPr>
            <w:webHidden/>
          </w:rPr>
          <w:instrText xml:space="preserve"> PAGEREF _Toc72737298 \h </w:instrText>
        </w:r>
        <w:r w:rsidR="0011737A">
          <w:rPr>
            <w:webHidden/>
          </w:rPr>
        </w:r>
        <w:r w:rsidR="0011737A">
          <w:rPr>
            <w:webHidden/>
          </w:rPr>
          <w:fldChar w:fldCharType="separate"/>
        </w:r>
        <w:r>
          <w:rPr>
            <w:webHidden/>
          </w:rPr>
          <w:t>36</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299" w:history="1">
        <w:r w:rsidR="0011737A" w:rsidRPr="004C4755">
          <w:rPr>
            <w:rStyle w:val="Hyperlink"/>
          </w:rPr>
          <w:t>1 DO OBJETO</w:t>
        </w:r>
        <w:r w:rsidR="0011737A">
          <w:rPr>
            <w:webHidden/>
          </w:rPr>
          <w:tab/>
        </w:r>
        <w:r w:rsidR="0011737A">
          <w:rPr>
            <w:webHidden/>
          </w:rPr>
          <w:fldChar w:fldCharType="begin"/>
        </w:r>
        <w:r w:rsidR="0011737A">
          <w:rPr>
            <w:webHidden/>
          </w:rPr>
          <w:instrText xml:space="preserve"> PAGEREF _Toc72737299 \h </w:instrText>
        </w:r>
        <w:r w:rsidR="0011737A">
          <w:rPr>
            <w:webHidden/>
          </w:rPr>
        </w:r>
        <w:r w:rsidR="0011737A">
          <w:rPr>
            <w:webHidden/>
          </w:rPr>
          <w:fldChar w:fldCharType="separate"/>
        </w:r>
        <w:r>
          <w:rPr>
            <w:webHidden/>
          </w:rPr>
          <w:t>36</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0" w:history="1">
        <w:r w:rsidR="0011737A" w:rsidRPr="004C4755">
          <w:rPr>
            <w:rStyle w:val="Hyperlink"/>
          </w:rPr>
          <w:t>2 DOS PREÇOS, ESPECIFICAÇÕES E QUANTITATIVOS.</w:t>
        </w:r>
        <w:r w:rsidR="0011737A">
          <w:rPr>
            <w:webHidden/>
          </w:rPr>
          <w:tab/>
        </w:r>
        <w:r w:rsidR="0011737A">
          <w:rPr>
            <w:webHidden/>
          </w:rPr>
          <w:fldChar w:fldCharType="begin"/>
        </w:r>
        <w:r w:rsidR="0011737A">
          <w:rPr>
            <w:webHidden/>
          </w:rPr>
          <w:instrText xml:space="preserve"> PAGEREF _Toc72737300 \h </w:instrText>
        </w:r>
        <w:r w:rsidR="0011737A">
          <w:rPr>
            <w:webHidden/>
          </w:rPr>
        </w:r>
        <w:r w:rsidR="0011737A">
          <w:rPr>
            <w:webHidden/>
          </w:rPr>
          <w:fldChar w:fldCharType="separate"/>
        </w:r>
        <w:r>
          <w:rPr>
            <w:webHidden/>
          </w:rPr>
          <w:t>37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1" w:history="1">
        <w:r w:rsidR="0011737A" w:rsidRPr="004C4755">
          <w:rPr>
            <w:rStyle w:val="Hyperlink"/>
          </w:rPr>
          <w:t>3 DA EXPECTATIVA DE FORNECIMENTO</w:t>
        </w:r>
        <w:r w:rsidR="0011737A">
          <w:rPr>
            <w:webHidden/>
          </w:rPr>
          <w:tab/>
        </w:r>
        <w:r w:rsidR="0011737A">
          <w:rPr>
            <w:webHidden/>
          </w:rPr>
          <w:fldChar w:fldCharType="begin"/>
        </w:r>
        <w:r w:rsidR="0011737A">
          <w:rPr>
            <w:webHidden/>
          </w:rPr>
          <w:instrText xml:space="preserve"> PAGEREF _Toc72737301 \h </w:instrText>
        </w:r>
        <w:r w:rsidR="0011737A">
          <w:rPr>
            <w:webHidden/>
          </w:rPr>
        </w:r>
        <w:r w:rsidR="0011737A">
          <w:rPr>
            <w:webHidden/>
          </w:rPr>
          <w:fldChar w:fldCharType="separate"/>
        </w:r>
        <w:r>
          <w:rPr>
            <w:webHidden/>
          </w:rPr>
          <w:t>37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2" w:history="1">
        <w:r w:rsidR="0011737A" w:rsidRPr="004C4755">
          <w:rPr>
            <w:rStyle w:val="Hyperlink"/>
          </w:rPr>
          <w:t>4 DA FORMA DE EXECUÇÃO</w:t>
        </w:r>
        <w:r w:rsidR="0011737A">
          <w:rPr>
            <w:webHidden/>
          </w:rPr>
          <w:tab/>
        </w:r>
        <w:r w:rsidR="0011737A">
          <w:rPr>
            <w:webHidden/>
          </w:rPr>
          <w:fldChar w:fldCharType="begin"/>
        </w:r>
        <w:r w:rsidR="0011737A">
          <w:rPr>
            <w:webHidden/>
          </w:rPr>
          <w:instrText xml:space="preserve"> PAGEREF _Toc72737302 \h </w:instrText>
        </w:r>
        <w:r w:rsidR="0011737A">
          <w:rPr>
            <w:webHidden/>
          </w:rPr>
        </w:r>
        <w:r w:rsidR="0011737A">
          <w:rPr>
            <w:webHidden/>
          </w:rPr>
          <w:fldChar w:fldCharType="separate"/>
        </w:r>
        <w:r>
          <w:rPr>
            <w:webHidden/>
          </w:rPr>
          <w:t>37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3" w:history="1">
        <w:r w:rsidR="0011737A" w:rsidRPr="004C4755">
          <w:rPr>
            <w:rStyle w:val="Hyperlink"/>
          </w:rPr>
          <w:t>5 DAS ADESÕES DOS ÓRGÃOS NÃO PARTICIPANTES (ADESÃO CARONA)</w:t>
        </w:r>
        <w:r w:rsidR="0011737A">
          <w:rPr>
            <w:webHidden/>
          </w:rPr>
          <w:tab/>
        </w:r>
        <w:r w:rsidR="0011737A">
          <w:rPr>
            <w:webHidden/>
          </w:rPr>
          <w:fldChar w:fldCharType="begin"/>
        </w:r>
        <w:r w:rsidR="0011737A">
          <w:rPr>
            <w:webHidden/>
          </w:rPr>
          <w:instrText xml:space="preserve"> PAGEREF _Toc72737303 \h </w:instrText>
        </w:r>
        <w:r w:rsidR="0011737A">
          <w:rPr>
            <w:webHidden/>
          </w:rPr>
        </w:r>
        <w:r w:rsidR="0011737A">
          <w:rPr>
            <w:webHidden/>
          </w:rPr>
          <w:fldChar w:fldCharType="separate"/>
        </w:r>
        <w:r>
          <w:rPr>
            <w:webHidden/>
          </w:rPr>
          <w:t>37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4" w:history="1">
        <w:r w:rsidR="0011737A" w:rsidRPr="004C4755">
          <w:rPr>
            <w:rStyle w:val="Hyperlink"/>
          </w:rPr>
          <w:t>6 DO GERENCIAMENTO DA ATA DE REGISTRO DE PREÇOS</w:t>
        </w:r>
        <w:r w:rsidR="0011737A">
          <w:rPr>
            <w:webHidden/>
          </w:rPr>
          <w:tab/>
        </w:r>
        <w:r w:rsidR="0011737A">
          <w:rPr>
            <w:webHidden/>
          </w:rPr>
          <w:fldChar w:fldCharType="begin"/>
        </w:r>
        <w:r w:rsidR="0011737A">
          <w:rPr>
            <w:webHidden/>
          </w:rPr>
          <w:instrText xml:space="preserve"> PAGEREF _Toc72737304 \h </w:instrText>
        </w:r>
        <w:r w:rsidR="0011737A">
          <w:rPr>
            <w:webHidden/>
          </w:rPr>
        </w:r>
        <w:r w:rsidR="0011737A">
          <w:rPr>
            <w:webHidden/>
          </w:rPr>
          <w:fldChar w:fldCharType="separate"/>
        </w:r>
        <w:r>
          <w:rPr>
            <w:webHidden/>
          </w:rPr>
          <w:t>38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5" w:history="1">
        <w:r w:rsidR="0011737A" w:rsidRPr="004C4755">
          <w:rPr>
            <w:rStyle w:val="Hyperlink"/>
          </w:rPr>
          <w:t>7 DA VIGÊNCIA</w:t>
        </w:r>
        <w:r w:rsidR="0011737A">
          <w:rPr>
            <w:webHidden/>
          </w:rPr>
          <w:tab/>
        </w:r>
        <w:r w:rsidR="0011737A">
          <w:rPr>
            <w:webHidden/>
          </w:rPr>
          <w:fldChar w:fldCharType="begin"/>
        </w:r>
        <w:r w:rsidR="0011737A">
          <w:rPr>
            <w:webHidden/>
          </w:rPr>
          <w:instrText xml:space="preserve"> PAGEREF _Toc72737305 \h </w:instrText>
        </w:r>
        <w:r w:rsidR="0011737A">
          <w:rPr>
            <w:webHidden/>
          </w:rPr>
        </w:r>
        <w:r w:rsidR="0011737A">
          <w:rPr>
            <w:webHidden/>
          </w:rPr>
          <w:fldChar w:fldCharType="separate"/>
        </w:r>
        <w:r>
          <w:rPr>
            <w:webHidden/>
          </w:rPr>
          <w:t>39</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6" w:history="1">
        <w:r w:rsidR="0011737A" w:rsidRPr="004C4755">
          <w:rPr>
            <w:rStyle w:val="Hyperlink"/>
          </w:rPr>
          <w:t>8 DA EFICÁCIA</w:t>
        </w:r>
        <w:r w:rsidR="0011737A">
          <w:rPr>
            <w:webHidden/>
          </w:rPr>
          <w:tab/>
        </w:r>
        <w:r w:rsidR="0011737A">
          <w:rPr>
            <w:webHidden/>
          </w:rPr>
          <w:fldChar w:fldCharType="begin"/>
        </w:r>
        <w:r w:rsidR="0011737A">
          <w:rPr>
            <w:webHidden/>
          </w:rPr>
          <w:instrText xml:space="preserve"> PAGEREF _Toc72737306 \h </w:instrText>
        </w:r>
        <w:r w:rsidR="0011737A">
          <w:rPr>
            <w:webHidden/>
          </w:rPr>
        </w:r>
        <w:r w:rsidR="0011737A">
          <w:rPr>
            <w:webHidden/>
          </w:rPr>
          <w:fldChar w:fldCharType="separate"/>
        </w:r>
        <w:r>
          <w:rPr>
            <w:webHidden/>
          </w:rPr>
          <w:t>39</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7" w:history="1">
        <w:r w:rsidR="0011737A" w:rsidRPr="004C4755">
          <w:rPr>
            <w:rStyle w:val="Hyperlink"/>
          </w:rPr>
          <w:t>9 DAS REVISÕES DOS PREÇOS REGISTRADOS</w:t>
        </w:r>
        <w:r w:rsidR="0011737A">
          <w:rPr>
            <w:webHidden/>
          </w:rPr>
          <w:tab/>
        </w:r>
        <w:r w:rsidR="0011737A">
          <w:rPr>
            <w:webHidden/>
          </w:rPr>
          <w:fldChar w:fldCharType="begin"/>
        </w:r>
        <w:r w:rsidR="0011737A">
          <w:rPr>
            <w:webHidden/>
          </w:rPr>
          <w:instrText xml:space="preserve"> PAGEREF _Toc72737307 \h </w:instrText>
        </w:r>
        <w:r w:rsidR="0011737A">
          <w:rPr>
            <w:webHidden/>
          </w:rPr>
        </w:r>
        <w:r w:rsidR="0011737A">
          <w:rPr>
            <w:webHidden/>
          </w:rPr>
          <w:fldChar w:fldCharType="separate"/>
        </w:r>
        <w:r>
          <w:rPr>
            <w:webHidden/>
          </w:rPr>
          <w:t>39</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8" w:history="1">
        <w:r w:rsidR="0011737A" w:rsidRPr="004C4755">
          <w:rPr>
            <w:rStyle w:val="Hyperlink"/>
          </w:rPr>
          <w:t>10 DO CANCELAMENTO OU SUSPENSÃO DO REGISTRO DE PREÇOS</w:t>
        </w:r>
        <w:r w:rsidR="0011737A">
          <w:rPr>
            <w:webHidden/>
          </w:rPr>
          <w:tab/>
        </w:r>
        <w:r w:rsidR="0011737A">
          <w:rPr>
            <w:webHidden/>
          </w:rPr>
          <w:fldChar w:fldCharType="begin"/>
        </w:r>
        <w:r w:rsidR="0011737A">
          <w:rPr>
            <w:webHidden/>
          </w:rPr>
          <w:instrText xml:space="preserve"> PAGEREF _Toc72737308 \h </w:instrText>
        </w:r>
        <w:r w:rsidR="0011737A">
          <w:rPr>
            <w:webHidden/>
          </w:rPr>
        </w:r>
        <w:r w:rsidR="0011737A">
          <w:rPr>
            <w:webHidden/>
          </w:rPr>
          <w:fldChar w:fldCharType="separate"/>
        </w:r>
        <w:r>
          <w:rPr>
            <w:webHidden/>
          </w:rPr>
          <w:t>40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09" w:history="1">
        <w:r w:rsidR="0011737A" w:rsidRPr="004C4755">
          <w:rPr>
            <w:rStyle w:val="Hyperlink"/>
          </w:rPr>
          <w:t>11 DISPOSIÇÕES DO CONTRATO ADMINISTRATIVO</w:t>
        </w:r>
        <w:r w:rsidR="0011737A">
          <w:rPr>
            <w:webHidden/>
          </w:rPr>
          <w:tab/>
        </w:r>
        <w:r w:rsidR="0011737A">
          <w:rPr>
            <w:webHidden/>
          </w:rPr>
          <w:fldChar w:fldCharType="begin"/>
        </w:r>
        <w:r w:rsidR="0011737A">
          <w:rPr>
            <w:webHidden/>
          </w:rPr>
          <w:instrText xml:space="preserve"> PAGEREF _Toc72737309 \h </w:instrText>
        </w:r>
        <w:r w:rsidR="0011737A">
          <w:rPr>
            <w:webHidden/>
          </w:rPr>
        </w:r>
        <w:r w:rsidR="0011737A">
          <w:rPr>
            <w:webHidden/>
          </w:rPr>
          <w:fldChar w:fldCharType="separate"/>
        </w:r>
        <w:r>
          <w:rPr>
            <w:webHidden/>
          </w:rPr>
          <w:t>40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0" w:history="1">
        <w:r w:rsidR="0011737A" w:rsidRPr="004C4755">
          <w:rPr>
            <w:rStyle w:val="Hyperlink"/>
          </w:rPr>
          <w:t>12 DAS VEDAÇÕES</w:t>
        </w:r>
        <w:r w:rsidR="0011737A">
          <w:rPr>
            <w:webHidden/>
          </w:rPr>
          <w:tab/>
        </w:r>
        <w:r w:rsidR="0011737A">
          <w:rPr>
            <w:webHidden/>
          </w:rPr>
          <w:fldChar w:fldCharType="begin"/>
        </w:r>
        <w:r w:rsidR="0011737A">
          <w:rPr>
            <w:webHidden/>
          </w:rPr>
          <w:instrText xml:space="preserve"> PAGEREF _Toc72737310 \h </w:instrText>
        </w:r>
        <w:r w:rsidR="0011737A">
          <w:rPr>
            <w:webHidden/>
          </w:rPr>
        </w:r>
        <w:r w:rsidR="0011737A">
          <w:rPr>
            <w:webHidden/>
          </w:rPr>
          <w:fldChar w:fldCharType="separate"/>
        </w:r>
        <w:r>
          <w:rPr>
            <w:webHidden/>
          </w:rPr>
          <w:t>41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1" w:history="1">
        <w:r w:rsidR="0011737A" w:rsidRPr="004C4755">
          <w:rPr>
            <w:rStyle w:val="Hyperlink"/>
          </w:rPr>
          <w:t>13 DAS DISPOSIÇÕES FINAIS</w:t>
        </w:r>
        <w:r w:rsidR="0011737A">
          <w:rPr>
            <w:webHidden/>
          </w:rPr>
          <w:tab/>
        </w:r>
        <w:r w:rsidR="0011737A">
          <w:rPr>
            <w:webHidden/>
          </w:rPr>
          <w:fldChar w:fldCharType="begin"/>
        </w:r>
        <w:r w:rsidR="0011737A">
          <w:rPr>
            <w:webHidden/>
          </w:rPr>
          <w:instrText xml:space="preserve"> PAGEREF _Toc72737311 \h </w:instrText>
        </w:r>
        <w:r w:rsidR="0011737A">
          <w:rPr>
            <w:webHidden/>
          </w:rPr>
        </w:r>
        <w:r w:rsidR="0011737A">
          <w:rPr>
            <w:webHidden/>
          </w:rPr>
          <w:fldChar w:fldCharType="separate"/>
        </w:r>
        <w:r>
          <w:rPr>
            <w:webHidden/>
          </w:rPr>
          <w:t>41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2" w:history="1">
        <w:r w:rsidR="0011737A" w:rsidRPr="004C4755">
          <w:rPr>
            <w:rStyle w:val="Hyperlink"/>
          </w:rPr>
          <w:t>14 DO FORO</w:t>
        </w:r>
        <w:r w:rsidR="0011737A">
          <w:rPr>
            <w:webHidden/>
          </w:rPr>
          <w:tab/>
        </w:r>
        <w:r w:rsidR="0011737A">
          <w:rPr>
            <w:webHidden/>
          </w:rPr>
          <w:fldChar w:fldCharType="begin"/>
        </w:r>
        <w:r w:rsidR="0011737A">
          <w:rPr>
            <w:webHidden/>
          </w:rPr>
          <w:instrText xml:space="preserve"> PAGEREF _Toc72737312 \h </w:instrText>
        </w:r>
        <w:r w:rsidR="0011737A">
          <w:rPr>
            <w:webHidden/>
          </w:rPr>
        </w:r>
        <w:r w:rsidR="0011737A">
          <w:rPr>
            <w:webHidden/>
          </w:rPr>
          <w:fldChar w:fldCharType="separate"/>
        </w:r>
        <w:r>
          <w:rPr>
            <w:webHidden/>
          </w:rPr>
          <w:t>41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3" w:history="1">
        <w:r w:rsidR="0011737A" w:rsidRPr="004C4755">
          <w:rPr>
            <w:rStyle w:val="Hyperlink"/>
          </w:rPr>
          <w:t>ANEXO V - MINUTA DE CONTRATO</w:t>
        </w:r>
        <w:r w:rsidR="0011737A">
          <w:rPr>
            <w:webHidden/>
          </w:rPr>
          <w:tab/>
        </w:r>
        <w:r w:rsidR="0011737A">
          <w:rPr>
            <w:webHidden/>
          </w:rPr>
          <w:fldChar w:fldCharType="begin"/>
        </w:r>
        <w:r w:rsidR="0011737A">
          <w:rPr>
            <w:webHidden/>
          </w:rPr>
          <w:instrText xml:space="preserve"> PAGEREF _Toc72737313 \h </w:instrText>
        </w:r>
        <w:r w:rsidR="0011737A">
          <w:rPr>
            <w:webHidden/>
          </w:rPr>
        </w:r>
        <w:r w:rsidR="0011737A">
          <w:rPr>
            <w:webHidden/>
          </w:rPr>
          <w:fldChar w:fldCharType="separate"/>
        </w:r>
        <w:r>
          <w:rPr>
            <w:webHidden/>
          </w:rPr>
          <w:t>43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4" w:history="1">
        <w:r w:rsidR="0011737A" w:rsidRPr="004C4755">
          <w:rPr>
            <w:rStyle w:val="Hyperlink"/>
          </w:rPr>
          <w:t>1 CLÁUSULA PRIMEIRA – DO OBJETO</w:t>
        </w:r>
        <w:r w:rsidR="0011737A">
          <w:rPr>
            <w:webHidden/>
          </w:rPr>
          <w:tab/>
        </w:r>
        <w:r w:rsidR="0011737A">
          <w:rPr>
            <w:webHidden/>
          </w:rPr>
          <w:fldChar w:fldCharType="begin"/>
        </w:r>
        <w:r w:rsidR="0011737A">
          <w:rPr>
            <w:webHidden/>
          </w:rPr>
          <w:instrText xml:space="preserve"> PAGEREF _Toc72737314 \h </w:instrText>
        </w:r>
        <w:r w:rsidR="0011737A">
          <w:rPr>
            <w:webHidden/>
          </w:rPr>
        </w:r>
        <w:r w:rsidR="0011737A">
          <w:rPr>
            <w:webHidden/>
          </w:rPr>
          <w:fldChar w:fldCharType="separate"/>
        </w:r>
        <w:r>
          <w:rPr>
            <w:webHidden/>
          </w:rPr>
          <w:t>43</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5" w:history="1">
        <w:r w:rsidR="0011737A" w:rsidRPr="004C4755">
          <w:rPr>
            <w:rStyle w:val="Hyperlink"/>
          </w:rPr>
          <w:t>2</w:t>
        </w:r>
        <w:r w:rsidR="0011737A" w:rsidRPr="004C4755">
          <w:rPr>
            <w:rStyle w:val="Hyperlink"/>
            <w:snapToGrid w:val="0"/>
          </w:rPr>
          <w:t xml:space="preserve"> CLÁUSULA SEGUNDA – DA VIGÊNCIA </w:t>
        </w:r>
        <w:r w:rsidR="0011737A" w:rsidRPr="004C4755">
          <w:rPr>
            <w:rStyle w:val="Hyperlink"/>
          </w:rPr>
          <w:t>DO CONTRATO</w:t>
        </w:r>
        <w:r w:rsidR="0011737A">
          <w:rPr>
            <w:webHidden/>
          </w:rPr>
          <w:tab/>
        </w:r>
        <w:r w:rsidR="0011737A">
          <w:rPr>
            <w:webHidden/>
          </w:rPr>
          <w:fldChar w:fldCharType="begin"/>
        </w:r>
        <w:r w:rsidR="0011737A">
          <w:rPr>
            <w:webHidden/>
          </w:rPr>
          <w:instrText xml:space="preserve"> PAGEREF _Toc72737315 \h </w:instrText>
        </w:r>
        <w:r w:rsidR="0011737A">
          <w:rPr>
            <w:webHidden/>
          </w:rPr>
        </w:r>
        <w:r w:rsidR="0011737A">
          <w:rPr>
            <w:webHidden/>
          </w:rPr>
          <w:fldChar w:fldCharType="separate"/>
        </w:r>
        <w:r>
          <w:rPr>
            <w:webHidden/>
          </w:rPr>
          <w:t>44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6" w:history="1">
        <w:r w:rsidR="0011737A" w:rsidRPr="004C4755">
          <w:rPr>
            <w:rStyle w:val="Hyperlink"/>
          </w:rPr>
          <w:t>3 CLÁUSULA TERCEIRA – DAS ESPECIFICAÇÕES DO OBJETO</w:t>
        </w:r>
        <w:r w:rsidR="0011737A">
          <w:rPr>
            <w:webHidden/>
          </w:rPr>
          <w:tab/>
        </w:r>
        <w:r w:rsidR="0011737A">
          <w:rPr>
            <w:webHidden/>
          </w:rPr>
          <w:fldChar w:fldCharType="begin"/>
        </w:r>
        <w:r w:rsidR="0011737A">
          <w:rPr>
            <w:webHidden/>
          </w:rPr>
          <w:instrText xml:space="preserve"> PAGEREF _Toc72737316 \h </w:instrText>
        </w:r>
        <w:r w:rsidR="0011737A">
          <w:rPr>
            <w:webHidden/>
          </w:rPr>
        </w:r>
        <w:r w:rsidR="0011737A">
          <w:rPr>
            <w:webHidden/>
          </w:rPr>
          <w:fldChar w:fldCharType="separate"/>
        </w:r>
        <w:r>
          <w:rPr>
            <w:webHidden/>
          </w:rPr>
          <w:t>44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7" w:history="1">
        <w:r w:rsidR="0011737A" w:rsidRPr="004C4755">
          <w:rPr>
            <w:rStyle w:val="Hyperlink"/>
          </w:rPr>
          <w:t>4 CLÁUSULA QUARTA – DO LOCAL, PRAZO E CRITÉRIO DE ACEITAÇÃO DO OBJETO</w:t>
        </w:r>
        <w:r w:rsidR="0011737A">
          <w:rPr>
            <w:webHidden/>
          </w:rPr>
          <w:tab/>
        </w:r>
        <w:r w:rsidR="0011737A">
          <w:rPr>
            <w:webHidden/>
          </w:rPr>
          <w:fldChar w:fldCharType="begin"/>
        </w:r>
        <w:r w:rsidR="0011737A">
          <w:rPr>
            <w:webHidden/>
          </w:rPr>
          <w:instrText xml:space="preserve"> PAGEREF _Toc72737317 \h </w:instrText>
        </w:r>
        <w:r w:rsidR="0011737A">
          <w:rPr>
            <w:webHidden/>
          </w:rPr>
        </w:r>
        <w:r w:rsidR="0011737A">
          <w:rPr>
            <w:webHidden/>
          </w:rPr>
          <w:fldChar w:fldCharType="separate"/>
        </w:r>
        <w:r>
          <w:rPr>
            <w:webHidden/>
          </w:rPr>
          <w:t>44</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8" w:history="1">
        <w:r w:rsidR="0011737A" w:rsidRPr="004C4755">
          <w:rPr>
            <w:rStyle w:val="Hyperlink"/>
          </w:rPr>
          <w:t>5 DAS ESPECIFICAÇÕES E EXIGÊNCIAS DA PRESTAÇÃO DOS SERVIÇOS</w:t>
        </w:r>
        <w:r w:rsidR="0011737A">
          <w:rPr>
            <w:webHidden/>
          </w:rPr>
          <w:tab/>
        </w:r>
        <w:r w:rsidR="0011737A">
          <w:rPr>
            <w:webHidden/>
          </w:rPr>
          <w:fldChar w:fldCharType="begin"/>
        </w:r>
        <w:r w:rsidR="0011737A">
          <w:rPr>
            <w:webHidden/>
          </w:rPr>
          <w:instrText xml:space="preserve"> PAGEREF _Toc72737318 \h </w:instrText>
        </w:r>
        <w:r w:rsidR="0011737A">
          <w:rPr>
            <w:webHidden/>
          </w:rPr>
        </w:r>
        <w:r w:rsidR="0011737A">
          <w:rPr>
            <w:webHidden/>
          </w:rPr>
          <w:fldChar w:fldCharType="separate"/>
        </w:r>
        <w:r>
          <w:rPr>
            <w:webHidden/>
          </w:rPr>
          <w:t>45</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19" w:history="1">
        <w:r w:rsidR="0011737A" w:rsidRPr="004C4755">
          <w:rPr>
            <w:rStyle w:val="Hyperlink"/>
          </w:rPr>
          <w:t>6 CLÁUSULA SEXTA – DAS OBRIGAÇÕES DA CONTRATADA</w:t>
        </w:r>
        <w:r w:rsidR="0011737A">
          <w:rPr>
            <w:webHidden/>
          </w:rPr>
          <w:tab/>
        </w:r>
        <w:r w:rsidR="0011737A">
          <w:rPr>
            <w:webHidden/>
          </w:rPr>
          <w:fldChar w:fldCharType="begin"/>
        </w:r>
        <w:r w:rsidR="0011737A">
          <w:rPr>
            <w:webHidden/>
          </w:rPr>
          <w:instrText xml:space="preserve"> PAGEREF _Toc72737319 \h </w:instrText>
        </w:r>
        <w:r w:rsidR="0011737A">
          <w:rPr>
            <w:webHidden/>
          </w:rPr>
        </w:r>
        <w:r w:rsidR="0011737A">
          <w:rPr>
            <w:webHidden/>
          </w:rPr>
          <w:fldChar w:fldCharType="separate"/>
        </w:r>
        <w:r>
          <w:rPr>
            <w:webHidden/>
          </w:rPr>
          <w:t>46</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0" w:history="1">
        <w:r w:rsidR="0011737A" w:rsidRPr="004C4755">
          <w:rPr>
            <w:rStyle w:val="Hyperlink"/>
          </w:rPr>
          <w:t>7 CLÁUSULA SETIMA – DAS OBRIGAÇÕES DA CONTRATANTE</w:t>
        </w:r>
        <w:r w:rsidR="0011737A">
          <w:rPr>
            <w:webHidden/>
          </w:rPr>
          <w:tab/>
        </w:r>
        <w:r w:rsidR="0011737A">
          <w:rPr>
            <w:webHidden/>
          </w:rPr>
          <w:fldChar w:fldCharType="begin"/>
        </w:r>
        <w:r w:rsidR="0011737A">
          <w:rPr>
            <w:webHidden/>
          </w:rPr>
          <w:instrText xml:space="preserve"> PAGEREF _Toc72737320 \h </w:instrText>
        </w:r>
        <w:r w:rsidR="0011737A">
          <w:rPr>
            <w:webHidden/>
          </w:rPr>
        </w:r>
        <w:r w:rsidR="0011737A">
          <w:rPr>
            <w:webHidden/>
          </w:rPr>
          <w:fldChar w:fldCharType="separate"/>
        </w:r>
        <w:r>
          <w:rPr>
            <w:webHidden/>
          </w:rPr>
          <w:t>47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1" w:history="1">
        <w:r w:rsidR="0011737A" w:rsidRPr="004C4755">
          <w:rPr>
            <w:rStyle w:val="Hyperlink"/>
          </w:rPr>
          <w:t>8 CLÁUSULA OITAVA – DO ACOMPANHAMENTO E DA FISCALIZAÇÃO</w:t>
        </w:r>
        <w:r w:rsidR="0011737A">
          <w:rPr>
            <w:webHidden/>
          </w:rPr>
          <w:tab/>
        </w:r>
        <w:r w:rsidR="0011737A">
          <w:rPr>
            <w:webHidden/>
          </w:rPr>
          <w:fldChar w:fldCharType="begin"/>
        </w:r>
        <w:r w:rsidR="0011737A">
          <w:rPr>
            <w:webHidden/>
          </w:rPr>
          <w:instrText xml:space="preserve"> PAGEREF _Toc72737321 \h </w:instrText>
        </w:r>
        <w:r w:rsidR="0011737A">
          <w:rPr>
            <w:webHidden/>
          </w:rPr>
        </w:r>
        <w:r w:rsidR="0011737A">
          <w:rPr>
            <w:webHidden/>
          </w:rPr>
          <w:fldChar w:fldCharType="separate"/>
        </w:r>
        <w:r>
          <w:rPr>
            <w:webHidden/>
          </w:rPr>
          <w:t>47</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2" w:history="1">
        <w:r w:rsidR="0011737A" w:rsidRPr="004C4755">
          <w:rPr>
            <w:rStyle w:val="Hyperlink"/>
          </w:rPr>
          <w:t>9 CLÁUSULA NONA – DA DOTAÇÃO ORÇAMENTÁRIA</w:t>
        </w:r>
        <w:r w:rsidR="0011737A">
          <w:rPr>
            <w:webHidden/>
          </w:rPr>
          <w:tab/>
        </w:r>
        <w:r w:rsidR="0011737A">
          <w:rPr>
            <w:webHidden/>
          </w:rPr>
          <w:fldChar w:fldCharType="begin"/>
        </w:r>
        <w:r w:rsidR="0011737A">
          <w:rPr>
            <w:webHidden/>
          </w:rPr>
          <w:instrText xml:space="preserve"> PAGEREF _Toc72737322 \h </w:instrText>
        </w:r>
        <w:r w:rsidR="0011737A">
          <w:rPr>
            <w:webHidden/>
          </w:rPr>
        </w:r>
        <w:r w:rsidR="0011737A">
          <w:rPr>
            <w:webHidden/>
          </w:rPr>
          <w:fldChar w:fldCharType="separate"/>
        </w:r>
        <w:r>
          <w:rPr>
            <w:webHidden/>
          </w:rPr>
          <w:t>48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3" w:history="1">
        <w:r w:rsidR="0011737A" w:rsidRPr="004C4755">
          <w:rPr>
            <w:rStyle w:val="Hyperlink"/>
          </w:rPr>
          <w:t>10 CLÁUSULA DECIMA – DO PREÇO E CONDIÇÕES DE PAGAMENTO</w:t>
        </w:r>
        <w:r w:rsidR="0011737A">
          <w:rPr>
            <w:webHidden/>
          </w:rPr>
          <w:tab/>
        </w:r>
        <w:r w:rsidR="0011737A">
          <w:rPr>
            <w:webHidden/>
          </w:rPr>
          <w:fldChar w:fldCharType="begin"/>
        </w:r>
        <w:r w:rsidR="0011737A">
          <w:rPr>
            <w:webHidden/>
          </w:rPr>
          <w:instrText xml:space="preserve"> PAGEREF _Toc72737323 \h </w:instrText>
        </w:r>
        <w:r w:rsidR="0011737A">
          <w:rPr>
            <w:webHidden/>
          </w:rPr>
        </w:r>
        <w:r w:rsidR="0011737A">
          <w:rPr>
            <w:webHidden/>
          </w:rPr>
          <w:fldChar w:fldCharType="separate"/>
        </w:r>
        <w:r>
          <w:rPr>
            <w:webHidden/>
          </w:rPr>
          <w:t>48</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4" w:history="1">
        <w:r w:rsidR="0011737A" w:rsidRPr="004C4755">
          <w:rPr>
            <w:rStyle w:val="Hyperlink"/>
          </w:rPr>
          <w:t>11 CLÁUSULA DÉCIMA PRIMEIRA – REAJUSTE E ALTERAÇÕES</w:t>
        </w:r>
        <w:r w:rsidR="0011737A">
          <w:rPr>
            <w:webHidden/>
          </w:rPr>
          <w:tab/>
        </w:r>
        <w:r w:rsidR="0011737A">
          <w:rPr>
            <w:webHidden/>
          </w:rPr>
          <w:fldChar w:fldCharType="begin"/>
        </w:r>
        <w:r w:rsidR="0011737A">
          <w:rPr>
            <w:webHidden/>
          </w:rPr>
          <w:instrText xml:space="preserve"> PAGEREF _Toc72737324 \h </w:instrText>
        </w:r>
        <w:r w:rsidR="0011737A">
          <w:rPr>
            <w:webHidden/>
          </w:rPr>
        </w:r>
        <w:r w:rsidR="0011737A">
          <w:rPr>
            <w:webHidden/>
          </w:rPr>
          <w:fldChar w:fldCharType="separate"/>
        </w:r>
        <w:r>
          <w:rPr>
            <w:webHidden/>
          </w:rPr>
          <w:t>50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5" w:history="1">
        <w:r w:rsidR="0011737A" w:rsidRPr="004C4755">
          <w:rPr>
            <w:rStyle w:val="Hyperlink"/>
          </w:rPr>
          <w:t>12 CLÁUSULA DÉCIMA SEGUNDA - DAS SANÇÕES ADMINISTRATIVAS</w:t>
        </w:r>
        <w:r w:rsidR="0011737A">
          <w:rPr>
            <w:webHidden/>
          </w:rPr>
          <w:tab/>
        </w:r>
        <w:r w:rsidR="0011737A">
          <w:rPr>
            <w:webHidden/>
          </w:rPr>
          <w:fldChar w:fldCharType="begin"/>
        </w:r>
        <w:r w:rsidR="0011737A">
          <w:rPr>
            <w:webHidden/>
          </w:rPr>
          <w:instrText xml:space="preserve"> PAGEREF _Toc72737325 \h </w:instrText>
        </w:r>
        <w:r w:rsidR="0011737A">
          <w:rPr>
            <w:webHidden/>
          </w:rPr>
        </w:r>
        <w:r w:rsidR="0011737A">
          <w:rPr>
            <w:webHidden/>
          </w:rPr>
          <w:fldChar w:fldCharType="separate"/>
        </w:r>
        <w:r>
          <w:rPr>
            <w:webHidden/>
          </w:rPr>
          <w:t>50</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6" w:history="1">
        <w:r w:rsidR="0011737A" w:rsidRPr="004C4755">
          <w:rPr>
            <w:rStyle w:val="Hyperlink"/>
          </w:rPr>
          <w:t>13 CLÁUSULA DÉCIMA TERCEIRA – DA CLÁUSULA ANTICORRUPÇÃO</w:t>
        </w:r>
        <w:r w:rsidR="0011737A">
          <w:rPr>
            <w:webHidden/>
          </w:rPr>
          <w:tab/>
        </w:r>
        <w:r w:rsidR="0011737A">
          <w:rPr>
            <w:webHidden/>
          </w:rPr>
          <w:fldChar w:fldCharType="begin"/>
        </w:r>
        <w:r w:rsidR="0011737A">
          <w:rPr>
            <w:webHidden/>
          </w:rPr>
          <w:instrText xml:space="preserve"> PAGEREF _Toc72737326 \h </w:instrText>
        </w:r>
        <w:r w:rsidR="0011737A">
          <w:rPr>
            <w:webHidden/>
          </w:rPr>
        </w:r>
        <w:r w:rsidR="0011737A">
          <w:rPr>
            <w:webHidden/>
          </w:rPr>
          <w:fldChar w:fldCharType="separate"/>
        </w:r>
        <w:r>
          <w:rPr>
            <w:webHidden/>
          </w:rPr>
          <w:t>51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7" w:history="1">
        <w:r w:rsidR="0011737A" w:rsidRPr="004C4755">
          <w:rPr>
            <w:rStyle w:val="Hyperlink"/>
          </w:rPr>
          <w:t>14 CLÁUSULA DÉCIMA QUARTA – DA RESCISÃO</w:t>
        </w:r>
        <w:r w:rsidR="0011737A">
          <w:rPr>
            <w:webHidden/>
          </w:rPr>
          <w:tab/>
        </w:r>
        <w:r w:rsidR="0011737A">
          <w:rPr>
            <w:webHidden/>
          </w:rPr>
          <w:fldChar w:fldCharType="begin"/>
        </w:r>
        <w:r w:rsidR="0011737A">
          <w:rPr>
            <w:webHidden/>
          </w:rPr>
          <w:instrText xml:space="preserve"> PAGEREF _Toc72737327 \h </w:instrText>
        </w:r>
        <w:r w:rsidR="0011737A">
          <w:rPr>
            <w:webHidden/>
          </w:rPr>
        </w:r>
        <w:r w:rsidR="0011737A">
          <w:rPr>
            <w:webHidden/>
          </w:rPr>
          <w:fldChar w:fldCharType="separate"/>
        </w:r>
        <w:r>
          <w:rPr>
            <w:webHidden/>
          </w:rPr>
          <w:t>51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8" w:history="1">
        <w:r w:rsidR="0011737A" w:rsidRPr="004C4755">
          <w:rPr>
            <w:rStyle w:val="Hyperlink"/>
          </w:rPr>
          <w:t>15 CLÁUSULA DÉCIMA QUINTA DOS CASOS OMISSOS</w:t>
        </w:r>
        <w:r w:rsidR="0011737A">
          <w:rPr>
            <w:webHidden/>
          </w:rPr>
          <w:tab/>
        </w:r>
        <w:r w:rsidR="0011737A">
          <w:rPr>
            <w:webHidden/>
          </w:rPr>
          <w:fldChar w:fldCharType="begin"/>
        </w:r>
        <w:r w:rsidR="0011737A">
          <w:rPr>
            <w:webHidden/>
          </w:rPr>
          <w:instrText xml:space="preserve"> PAGEREF _Toc72737328 \h </w:instrText>
        </w:r>
        <w:r w:rsidR="0011737A">
          <w:rPr>
            <w:webHidden/>
          </w:rPr>
        </w:r>
        <w:r w:rsidR="0011737A">
          <w:rPr>
            <w:webHidden/>
          </w:rPr>
          <w:fldChar w:fldCharType="separate"/>
        </w:r>
        <w:r>
          <w:rPr>
            <w:webHidden/>
          </w:rPr>
          <w:t>51</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29" w:history="1">
        <w:r w:rsidR="0011737A" w:rsidRPr="004C4755">
          <w:rPr>
            <w:rStyle w:val="Hyperlink"/>
            <w:snapToGrid w:val="0"/>
          </w:rPr>
          <w:t>16 CLÁUSULA DÉCIMA SEXTA – DA PUBLICIDADE</w:t>
        </w:r>
        <w:r w:rsidR="0011737A">
          <w:rPr>
            <w:webHidden/>
          </w:rPr>
          <w:tab/>
        </w:r>
        <w:r w:rsidR="0011737A">
          <w:rPr>
            <w:webHidden/>
          </w:rPr>
          <w:fldChar w:fldCharType="begin"/>
        </w:r>
        <w:r w:rsidR="0011737A">
          <w:rPr>
            <w:webHidden/>
          </w:rPr>
          <w:instrText xml:space="preserve"> PAGEREF _Toc72737329 \h </w:instrText>
        </w:r>
        <w:r w:rsidR="0011737A">
          <w:rPr>
            <w:webHidden/>
          </w:rPr>
        </w:r>
        <w:r w:rsidR="0011737A">
          <w:rPr>
            <w:webHidden/>
          </w:rPr>
          <w:fldChar w:fldCharType="separate"/>
        </w:r>
        <w:r>
          <w:rPr>
            <w:webHidden/>
          </w:rPr>
          <w:t>52</w:t>
        </w:r>
        <w:r w:rsidR="0011737A">
          <w:rPr>
            <w:webHidden/>
          </w:rPr>
          <w:fldChar w:fldCharType="end"/>
        </w:r>
      </w:hyperlink>
    </w:p>
    <w:p w:rsidR="0011737A" w:rsidRDefault="00FF3438">
      <w:pPr>
        <w:pStyle w:val="Sumrio2"/>
        <w:rPr>
          <w:rFonts w:asciiTheme="minorHAnsi" w:eastAsiaTheme="minorEastAsia" w:hAnsiTheme="minorHAnsi" w:cstheme="minorBidi"/>
          <w:smallCaps w:val="0"/>
          <w:sz w:val="22"/>
          <w:szCs w:val="22"/>
        </w:rPr>
      </w:pPr>
      <w:hyperlink w:anchor="_Toc72737330" w:history="1">
        <w:r w:rsidR="0011737A" w:rsidRPr="004C4755">
          <w:rPr>
            <w:rStyle w:val="Hyperlink"/>
            <w:snapToGrid w:val="0"/>
          </w:rPr>
          <w:t>17 CLÁUSULA DÉCIMA SÉTIMA – DO FORO</w:t>
        </w:r>
        <w:r w:rsidR="0011737A">
          <w:rPr>
            <w:webHidden/>
          </w:rPr>
          <w:tab/>
        </w:r>
        <w:r w:rsidR="0011737A">
          <w:rPr>
            <w:webHidden/>
          </w:rPr>
          <w:fldChar w:fldCharType="begin"/>
        </w:r>
        <w:r w:rsidR="0011737A">
          <w:rPr>
            <w:webHidden/>
          </w:rPr>
          <w:instrText xml:space="preserve"> PAGEREF _Toc72737330 \h </w:instrText>
        </w:r>
        <w:r w:rsidR="0011737A">
          <w:rPr>
            <w:webHidden/>
          </w:rPr>
        </w:r>
        <w:r w:rsidR="0011737A">
          <w:rPr>
            <w:webHidden/>
          </w:rPr>
          <w:fldChar w:fldCharType="separate"/>
        </w:r>
        <w:r>
          <w:rPr>
            <w:webHidden/>
          </w:rPr>
          <w:t>52</w:t>
        </w:r>
        <w:r w:rsidR="0011737A">
          <w:rPr>
            <w:webHidden/>
          </w:rPr>
          <w:fldChar w:fldCharType="end"/>
        </w:r>
      </w:hyperlink>
    </w:p>
    <w:p w:rsidR="006F753E" w:rsidRPr="006F753E" w:rsidRDefault="006F753E" w:rsidP="006F753E">
      <w:r w:rsidRPr="006F753E">
        <w:rPr>
          <w:sz w:val="20"/>
          <w:szCs w:val="20"/>
        </w:rPr>
        <w:fldChar w:fldCharType="end"/>
      </w:r>
    </w:p>
    <w:p w:rsidR="006F753E" w:rsidRPr="006F753E" w:rsidRDefault="006F753E" w:rsidP="006F753E">
      <w:r w:rsidRPr="006F753E">
        <w:br w:type="page"/>
      </w:r>
    </w:p>
    <w:p w:rsidR="006F753E" w:rsidRDefault="006F753E" w:rsidP="00D63753">
      <w:pPr>
        <w:pStyle w:val="00-TituloEdital"/>
      </w:pPr>
      <w:bookmarkStart w:id="1" w:name="_Toc380557810"/>
      <w:bookmarkStart w:id="2" w:name="_Toc72737252"/>
      <w:r w:rsidRPr="006F753E">
        <w:lastRenderedPageBreak/>
        <w:t xml:space="preserve">EDITAL DO PREGÃO ELETRÔNICO Nº. </w:t>
      </w:r>
      <w:r w:rsidR="00324B1D">
        <w:t>037</w:t>
      </w:r>
      <w:r w:rsidRPr="006F753E">
        <w:t>/</w:t>
      </w:r>
      <w:bookmarkEnd w:id="1"/>
      <w:r w:rsidRPr="006F753E">
        <w:t>20</w:t>
      </w:r>
      <w:r w:rsidR="00B7092E">
        <w:t>2</w:t>
      </w:r>
      <w:r w:rsidR="005B0AD5">
        <w:t>1</w:t>
      </w:r>
      <w:bookmarkEnd w:id="2"/>
    </w:p>
    <w:p w:rsidR="00D31EA3" w:rsidRPr="006F753E" w:rsidRDefault="00D31EA3" w:rsidP="00D63753">
      <w:pPr>
        <w:pStyle w:val="00-TituloEdital"/>
      </w:pPr>
      <w:bookmarkStart w:id="3" w:name="_Toc72737253"/>
      <w:r>
        <w:t>SISTEMA DE REGISTRO DE PREÇOS</w:t>
      </w:r>
      <w:bookmarkEnd w:id="3"/>
    </w:p>
    <w:p w:rsidR="006F753E" w:rsidRPr="006F753E" w:rsidRDefault="006F753E" w:rsidP="006F753E">
      <w:pPr>
        <w:pBdr>
          <w:bottom w:val="single" w:sz="4" w:space="1" w:color="auto"/>
        </w:pBdr>
        <w:shd w:val="pct15" w:color="auto" w:fill="auto"/>
        <w:jc w:val="center"/>
        <w:rPr>
          <w:b/>
        </w:rPr>
      </w:pPr>
      <w:r w:rsidRPr="006F753E">
        <w:rPr>
          <w:b/>
        </w:rPr>
        <w:t xml:space="preserve">PROCESSO ADMINISTRATIVO Nº </w:t>
      </w:r>
      <w:r w:rsidR="007A38A6">
        <w:rPr>
          <w:b/>
        </w:rPr>
        <w:t>418923</w:t>
      </w:r>
      <w:r w:rsidR="00AA23B6">
        <w:rPr>
          <w:b/>
        </w:rPr>
        <w:t>/2020</w:t>
      </w:r>
    </w:p>
    <w:p w:rsidR="006F753E" w:rsidRPr="006F753E" w:rsidRDefault="006F753E" w:rsidP="006F753E">
      <w:bookmarkStart w:id="4" w:name="_Toc380557811"/>
    </w:p>
    <w:p w:rsidR="006F753E" w:rsidRPr="006F753E" w:rsidRDefault="006F753E" w:rsidP="009B6151">
      <w:pPr>
        <w:pStyle w:val="01-Titulo"/>
      </w:pPr>
      <w:bookmarkStart w:id="5" w:name="_Toc72737254"/>
      <w:r w:rsidRPr="006F753E">
        <w:t>PREÂMBULO</w:t>
      </w:r>
      <w:bookmarkEnd w:id="4"/>
      <w:bookmarkEnd w:id="5"/>
    </w:p>
    <w:p w:rsidR="00AF0803" w:rsidRPr="00861E6A" w:rsidRDefault="00AF0803" w:rsidP="00F34F58">
      <w:pPr>
        <w:pStyle w:val="11-Numerao1"/>
      </w:pPr>
      <w:r w:rsidRPr="00861E6A">
        <w:t xml:space="preserve">Torna-se público, para conhecimento dos interessados, que o </w:t>
      </w:r>
      <w:r w:rsidRPr="00861E6A">
        <w:rPr>
          <w:b/>
        </w:rPr>
        <w:t>ESTADO DE MATO GROSSO</w:t>
      </w:r>
      <w:r w:rsidRPr="00861E6A">
        <w:t xml:space="preserve">, através da </w:t>
      </w:r>
      <w:r w:rsidRPr="00861E6A">
        <w:rPr>
          <w:b/>
        </w:rPr>
        <w:t>SECRETARIA DE ESTADO DE SAÚDE</w:t>
      </w:r>
      <w:r w:rsidRPr="00861E6A">
        <w:t xml:space="preserve">, sob o CNPJ nº. 04.441.389/0001-61, representada pelo Secretário de Estado de Saúde, por meio da Superintendência de Aquisições e Contratos, sediada no Palácio </w:t>
      </w:r>
      <w:proofErr w:type="spellStart"/>
      <w:r w:rsidRPr="00861E6A">
        <w:t>Paiaguás</w:t>
      </w:r>
      <w:proofErr w:type="spellEnd"/>
      <w:r w:rsidRPr="00861E6A">
        <w:t xml:space="preserve">, Rua Júlio Domingos de Campos, s/n. (Antiga Rua D, Quadra 12, Lote </w:t>
      </w:r>
      <w:r w:rsidR="000A5B7C" w:rsidRPr="00861E6A">
        <w:t>02, Bloco 05), Centro Político</w:t>
      </w:r>
      <w:r w:rsidRPr="00861E6A">
        <w:t xml:space="preserve"> Administrativo, CEP</w:t>
      </w:r>
      <w:r w:rsidR="00B21C6C" w:rsidRPr="00861E6A">
        <w:t>.:</w:t>
      </w:r>
      <w:r w:rsidRPr="00861E6A">
        <w:t xml:space="preserve"> 78.049-902, Cuiabá/MT; realizará licitação,</w:t>
      </w:r>
      <w:r w:rsidR="00B21C6C" w:rsidRPr="00861E6A">
        <w:t xml:space="preserve"> para </w:t>
      </w:r>
      <w:r w:rsidR="00B21C6C" w:rsidRPr="00861E6A">
        <w:rPr>
          <w:b/>
        </w:rPr>
        <w:t>REGISTRO DE PREÇOS</w:t>
      </w:r>
      <w:r w:rsidR="00B21C6C" w:rsidRPr="00861E6A">
        <w:t>,</w:t>
      </w:r>
      <w:r w:rsidRPr="00861E6A">
        <w:t xml:space="preserve"> na modalidade </w:t>
      </w:r>
      <w:r w:rsidRPr="00861E6A">
        <w:rPr>
          <w:b/>
        </w:rPr>
        <w:t>PREGÃO</w:t>
      </w:r>
      <w:r w:rsidRPr="00861E6A">
        <w:t xml:space="preserve">, na forma </w:t>
      </w:r>
      <w:r w:rsidRPr="00861E6A">
        <w:rPr>
          <w:b/>
        </w:rPr>
        <w:t>ELETRÔNICA</w:t>
      </w:r>
      <w:r w:rsidRPr="00861E6A">
        <w:t xml:space="preserve">, com critério de julgamento </w:t>
      </w:r>
      <w:r w:rsidR="00F06DEA" w:rsidRPr="00861E6A">
        <w:rPr>
          <w:b/>
          <w:i/>
          <w:u w:val="single"/>
        </w:rPr>
        <w:t xml:space="preserve">menor preço </w:t>
      </w:r>
      <w:r w:rsidR="00D36CD5" w:rsidRPr="00861E6A">
        <w:rPr>
          <w:b/>
          <w:i/>
          <w:u w:val="single"/>
        </w:rPr>
        <w:t>unitário</w:t>
      </w:r>
      <w:r w:rsidR="004D4353">
        <w:rPr>
          <w:b/>
          <w:i/>
          <w:u w:val="single"/>
        </w:rPr>
        <w:t xml:space="preserve"> por item</w:t>
      </w:r>
      <w:r w:rsidRPr="00861E6A">
        <w:t>, nos termos da Lei nº 10.520, de 17 de julho de 2002, do Decreto nº 10.024, de 20 de setembro de 2019, do Decreto nº 7.746, de 05 de junho de 2012,</w:t>
      </w:r>
      <w:r w:rsidR="00B21C6C" w:rsidRPr="00861E6A">
        <w:t xml:space="preserve"> do Decreto nº 7892, de 23 de janeiro de 2013;</w:t>
      </w:r>
      <w:r w:rsidRPr="00861E6A">
        <w:t xml:space="preserve"> </w:t>
      </w:r>
      <w:r w:rsidR="00BA461C" w:rsidRPr="00861E6A">
        <w:t>dos Decretos Estaduais: n° 840 de 10</w:t>
      </w:r>
      <w:r w:rsidR="00CF0915" w:rsidRPr="00861E6A">
        <w:t xml:space="preserve"> fevereiro de </w:t>
      </w:r>
      <w:r w:rsidR="00BA461C" w:rsidRPr="00861E6A">
        <w:t>2017</w:t>
      </w:r>
      <w:r w:rsidR="00956551" w:rsidRPr="00861E6A">
        <w:t xml:space="preserve">, </w:t>
      </w:r>
      <w:r w:rsidR="00CF0915" w:rsidRPr="00861E6A">
        <w:t>n° 7.218, de 14 de março de 2006</w:t>
      </w:r>
      <w:r w:rsidR="006F753E" w:rsidRPr="00861E6A">
        <w:t>, e</w:t>
      </w:r>
      <w:r w:rsidR="00CF0915" w:rsidRPr="00861E6A">
        <w:t xml:space="preserve"> nº 8.199, de 16 de outubro de 2006, </w:t>
      </w:r>
      <w:r w:rsidRPr="00861E6A">
        <w:t>das Instruções Normativas SEGES/MP nº 05, de 26 de maio de 2017 e nº 03, de 26 de abril de 2018 e da Instrução Normativa SLTI/MP nº 01, de 19 de janeiro de 2010, da</w:t>
      </w:r>
      <w:r w:rsidR="00CF0915" w:rsidRPr="00861E6A">
        <w:t>s</w:t>
      </w:r>
      <w:r w:rsidRPr="00861E6A">
        <w:t xml:space="preserve"> Lei</w:t>
      </w:r>
      <w:r w:rsidR="00CF0915" w:rsidRPr="00861E6A">
        <w:t>s</w:t>
      </w:r>
      <w:r w:rsidRPr="00861E6A">
        <w:t xml:space="preserve"> Complementar</w:t>
      </w:r>
      <w:r w:rsidR="00CF0915" w:rsidRPr="00861E6A">
        <w:t>es</w:t>
      </w:r>
      <w:r w:rsidR="00967866" w:rsidRPr="00861E6A">
        <w:t>:</w:t>
      </w:r>
      <w:r w:rsidRPr="00861E6A">
        <w:t xml:space="preserve"> n° 123, de 14 de dezembro de 2006,</w:t>
      </w:r>
      <w:r w:rsidR="00CF0915" w:rsidRPr="00861E6A">
        <w:t xml:space="preserve"> nº 10.442, de 03 de outubro de 2016</w:t>
      </w:r>
      <w:r w:rsidR="00967866" w:rsidRPr="00861E6A">
        <w:t xml:space="preserve">, e </w:t>
      </w:r>
      <w:r w:rsidR="00CF0915" w:rsidRPr="00861E6A">
        <w:t>nº 605</w:t>
      </w:r>
      <w:r w:rsidR="00B47028" w:rsidRPr="00861E6A">
        <w:t>, de 29 de agosto de 2018</w:t>
      </w:r>
      <w:r w:rsidR="00CF0915" w:rsidRPr="00861E6A">
        <w:t xml:space="preserve">, </w:t>
      </w:r>
      <w:r w:rsidR="00967866" w:rsidRPr="00861E6A">
        <w:t xml:space="preserve">da </w:t>
      </w:r>
      <w:r w:rsidR="00CF0915" w:rsidRPr="00861E6A">
        <w:t xml:space="preserve">Lei nº 5.764, de </w:t>
      </w:r>
      <w:r w:rsidR="00967866" w:rsidRPr="00861E6A">
        <w:t xml:space="preserve">16 de dezembro de </w:t>
      </w:r>
      <w:r w:rsidR="00CF0915" w:rsidRPr="00861E6A">
        <w:t xml:space="preserve">1971, e </w:t>
      </w:r>
      <w:r w:rsidRPr="00861E6A">
        <w:t>do Decreto n° 8.538, de 06 de outubro de 2015, aplicando-se, subsidiariamente, a Lei nº 8.666, de 21 de junho de 1993 e as exigências estabelecidas neste Edital</w:t>
      </w:r>
      <w:r w:rsidR="00FD52D9" w:rsidRPr="00861E6A">
        <w:t>.</w:t>
      </w:r>
    </w:p>
    <w:p w:rsidR="00FD52D9" w:rsidRPr="00861E6A" w:rsidRDefault="00324B1D" w:rsidP="00FD52D9">
      <w:pPr>
        <w:rPr>
          <w:b/>
        </w:rPr>
      </w:pPr>
      <w:r>
        <w:rPr>
          <w:b/>
        </w:rPr>
        <w:t xml:space="preserve">Data da sessão: </w:t>
      </w:r>
      <w:r w:rsidR="00380446">
        <w:rPr>
          <w:b/>
        </w:rPr>
        <w:t>22</w:t>
      </w:r>
      <w:r w:rsidR="00FD52D9" w:rsidRPr="00861E6A">
        <w:rPr>
          <w:b/>
        </w:rPr>
        <w:t>/</w:t>
      </w:r>
      <w:r>
        <w:rPr>
          <w:b/>
        </w:rPr>
        <w:t>06</w:t>
      </w:r>
      <w:r w:rsidR="00FD52D9" w:rsidRPr="00861E6A">
        <w:rPr>
          <w:b/>
        </w:rPr>
        <w:t>/</w:t>
      </w:r>
      <w:r>
        <w:rPr>
          <w:b/>
        </w:rPr>
        <w:t>2021</w:t>
      </w:r>
    </w:p>
    <w:p w:rsidR="00FD52D9" w:rsidRPr="00861E6A" w:rsidRDefault="00FD52D9" w:rsidP="00FD52D9">
      <w:pPr>
        <w:rPr>
          <w:b/>
        </w:rPr>
      </w:pPr>
      <w:r w:rsidRPr="00861E6A">
        <w:rPr>
          <w:b/>
        </w:rPr>
        <w:t xml:space="preserve">Horário: </w:t>
      </w:r>
      <w:r w:rsidR="00324B1D">
        <w:rPr>
          <w:b/>
        </w:rPr>
        <w:t>09</w:t>
      </w:r>
      <w:r w:rsidRPr="00861E6A">
        <w:rPr>
          <w:b/>
        </w:rPr>
        <w:t>h</w:t>
      </w:r>
      <w:r w:rsidR="00324B1D">
        <w:rPr>
          <w:b/>
        </w:rPr>
        <w:t>00</w:t>
      </w:r>
      <w:r w:rsidRPr="00861E6A">
        <w:rPr>
          <w:b/>
        </w:rPr>
        <w:t>min (horário de Brasília)</w:t>
      </w:r>
    </w:p>
    <w:p w:rsidR="00FD52D9" w:rsidRPr="00861E6A" w:rsidRDefault="00FD52D9" w:rsidP="00FD52D9">
      <w:pPr>
        <w:rPr>
          <w:b/>
        </w:rPr>
      </w:pPr>
      <w:r w:rsidRPr="00861E6A">
        <w:rPr>
          <w:b/>
        </w:rPr>
        <w:t xml:space="preserve">Local: Portal de Compras do Governo Federal – </w:t>
      </w:r>
      <w:hyperlink r:id="rId9" w:history="1">
        <w:r w:rsidR="00F06DEA" w:rsidRPr="00861E6A">
          <w:rPr>
            <w:rStyle w:val="Hyperlink"/>
            <w:b/>
          </w:rPr>
          <w:t>www.comprasgovernamentais.gov.br</w:t>
        </w:r>
      </w:hyperlink>
      <w:r w:rsidR="00F06DEA" w:rsidRPr="00861E6A">
        <w:rPr>
          <w:b/>
        </w:rPr>
        <w:t xml:space="preserve"> </w:t>
      </w:r>
    </w:p>
    <w:p w:rsidR="00727DD5" w:rsidRDefault="000A5B7C" w:rsidP="00FD52D9">
      <w:pPr>
        <w:rPr>
          <w:b/>
        </w:rPr>
      </w:pPr>
      <w:r w:rsidRPr="00861E6A">
        <w:rPr>
          <w:b/>
        </w:rPr>
        <w:t>Modo de Disputa</w:t>
      </w:r>
      <w:r w:rsidR="00727DD5" w:rsidRPr="00861E6A">
        <w:rPr>
          <w:b/>
        </w:rPr>
        <w:t>: Aberto</w:t>
      </w:r>
    </w:p>
    <w:p w:rsidR="006B0269" w:rsidRPr="00861E6A" w:rsidRDefault="006B0269" w:rsidP="00FD52D9">
      <w:pPr>
        <w:rPr>
          <w:b/>
        </w:rPr>
      </w:pPr>
    </w:p>
    <w:p w:rsidR="006F753E" w:rsidRPr="00861E6A" w:rsidRDefault="006F753E" w:rsidP="009B6151">
      <w:pPr>
        <w:pStyle w:val="01-Titulo"/>
      </w:pPr>
      <w:bookmarkStart w:id="6" w:name="_Toc72737255"/>
      <w:r w:rsidRPr="00861E6A">
        <w:t>DO OBJETO</w:t>
      </w:r>
      <w:bookmarkEnd w:id="6"/>
    </w:p>
    <w:p w:rsidR="006F753E" w:rsidRPr="00861E6A" w:rsidRDefault="002A0D83" w:rsidP="00F34F58">
      <w:pPr>
        <w:pStyle w:val="11-Numerao1"/>
      </w:pPr>
      <w:r w:rsidRPr="0088528F">
        <w:t>O PRESENTE TERMO DE REFERÊNCIA TEM COMO OBJETO REGISTRO DE PREÇO PARA</w:t>
      </w:r>
      <w:r>
        <w:t xml:space="preserve"> FUTURA E EVENTUAL </w:t>
      </w:r>
      <w:r w:rsidRPr="0088528F">
        <w:t>AQUISIÇÃO DE</w:t>
      </w:r>
      <w:r>
        <w:t xml:space="preserve"> </w:t>
      </w:r>
      <w:r w:rsidRPr="00DD27B4">
        <w:rPr>
          <w:b/>
        </w:rPr>
        <w:t>MEDICAMENTOS, PARA ATENDER POR DEMANDA JUDICIAL PACIENTES INICIAIS E DE CONTINUIDADE</w:t>
      </w:r>
      <w:r>
        <w:t xml:space="preserve">. </w:t>
      </w:r>
      <w:r w:rsidRPr="0088528F">
        <w:t>CONFORME ESPECIFICAÇÕES, DETALHAMENTOS E CONDIÇÕES CONSTANTES A SEGUIR</w:t>
      </w:r>
      <w:r w:rsidR="001D2183" w:rsidRPr="00861E6A">
        <w:t>.</w:t>
      </w:r>
    </w:p>
    <w:p w:rsidR="001D4CE0" w:rsidRPr="00861E6A" w:rsidRDefault="001D4CE0" w:rsidP="00F34F58">
      <w:pPr>
        <w:pStyle w:val="11-Numerao1"/>
      </w:pPr>
      <w:r w:rsidRPr="00861E6A">
        <w:t xml:space="preserve">A licitação será realizada em </w:t>
      </w:r>
      <w:r w:rsidR="008B5F86" w:rsidRPr="00861E6A">
        <w:rPr>
          <w:b/>
        </w:rPr>
        <w:t>Item</w:t>
      </w:r>
      <w:r w:rsidRPr="00861E6A">
        <w:t xml:space="preserve">, formado por </w:t>
      </w:r>
      <w:r w:rsidR="007A38A6">
        <w:rPr>
          <w:b/>
        </w:rPr>
        <w:t>75</w:t>
      </w:r>
      <w:r w:rsidRPr="00861E6A">
        <w:rPr>
          <w:b/>
        </w:rPr>
        <w:t xml:space="preserve"> (</w:t>
      </w:r>
      <w:r w:rsidR="007A38A6">
        <w:rPr>
          <w:b/>
        </w:rPr>
        <w:t>setecentos e cinco</w:t>
      </w:r>
      <w:r w:rsidR="008C406B" w:rsidRPr="00861E6A">
        <w:rPr>
          <w:b/>
        </w:rPr>
        <w:t>)</w:t>
      </w:r>
      <w:r w:rsidRPr="00861E6A">
        <w:rPr>
          <w:b/>
        </w:rPr>
        <w:t xml:space="preserve"> </w:t>
      </w:r>
      <w:r w:rsidR="008C406B" w:rsidRPr="00861E6A">
        <w:rPr>
          <w:b/>
        </w:rPr>
        <w:t>ite</w:t>
      </w:r>
      <w:r w:rsidR="008B5F86" w:rsidRPr="00861E6A">
        <w:rPr>
          <w:b/>
        </w:rPr>
        <w:t>ns</w:t>
      </w:r>
      <w:r w:rsidR="004F398E" w:rsidRPr="00861E6A">
        <w:t xml:space="preserve">, conforme tabela do </w:t>
      </w:r>
      <w:r w:rsidR="008B5F86" w:rsidRPr="00861E6A">
        <w:t>Anexo I</w:t>
      </w:r>
      <w:r w:rsidRPr="00861E6A">
        <w:t>, constante no Termo de Referência, devendo o licitante oferecer proposta para o item que o compõem.</w:t>
      </w:r>
    </w:p>
    <w:p w:rsidR="003A7462" w:rsidRPr="000925D3" w:rsidRDefault="001D4CE0" w:rsidP="000925D3">
      <w:pPr>
        <w:pStyle w:val="11-Numerao1"/>
      </w:pPr>
      <w:r w:rsidRPr="00861E6A">
        <w:t xml:space="preserve">O critério de julgamento adotado será o menor preço </w:t>
      </w:r>
      <w:r w:rsidR="008B5F86" w:rsidRPr="00861E6A">
        <w:rPr>
          <w:b/>
        </w:rPr>
        <w:t>Item</w:t>
      </w:r>
      <w:r w:rsidRPr="00861E6A">
        <w:t>, observadas as exigências contidas neste Edital e seus Anexos quanto às especificações do objeto.</w:t>
      </w:r>
    </w:p>
    <w:p w:rsidR="002A0D83" w:rsidRDefault="002A0D83" w:rsidP="002A0D83"/>
    <w:p w:rsidR="003A7462" w:rsidRPr="00861E6A" w:rsidRDefault="00315469" w:rsidP="009B6151">
      <w:pPr>
        <w:pStyle w:val="01-Titulo"/>
      </w:pPr>
      <w:bookmarkStart w:id="7" w:name="_Toc72737256"/>
      <w:r w:rsidRPr="00861E6A">
        <w:t>DO REGISTRO DE PREÇOS</w:t>
      </w:r>
      <w:bookmarkEnd w:id="7"/>
    </w:p>
    <w:p w:rsidR="00315469" w:rsidRPr="00861E6A" w:rsidRDefault="00315469" w:rsidP="00F34F58">
      <w:pPr>
        <w:pStyle w:val="11-Numerao1"/>
      </w:pPr>
      <w:r w:rsidRPr="00861E6A">
        <w:t>As regras referentes aos órgãos gerenciador e participantes, bem como a eventuais adesões são as que constam da minuta de Ata de Registro de Preços</w:t>
      </w:r>
      <w:r w:rsidR="00AC2CC6" w:rsidRPr="00861E6A">
        <w:t>.</w:t>
      </w:r>
    </w:p>
    <w:p w:rsidR="003E5F6C" w:rsidRPr="00861E6A" w:rsidRDefault="003E5F6C" w:rsidP="009B6151">
      <w:pPr>
        <w:pStyle w:val="01-Titulo"/>
      </w:pPr>
      <w:bookmarkStart w:id="8" w:name="_Toc72737257"/>
      <w:r w:rsidRPr="00861E6A">
        <w:t>DO CREDENCIAMENTO</w:t>
      </w:r>
      <w:bookmarkEnd w:id="8"/>
    </w:p>
    <w:p w:rsidR="003E5F6C" w:rsidRPr="00861E6A" w:rsidRDefault="003E5F6C" w:rsidP="00F34F58">
      <w:pPr>
        <w:pStyle w:val="11-Numerao1"/>
      </w:pPr>
      <w:r w:rsidRPr="00861E6A">
        <w:lastRenderedPageBreak/>
        <w:t>O Credenciamento é o nível básico do registro cadastral no SICAF, que permite a participação dos interessados na modalidade licitatória Pregão, em sua forma eletrônica.</w:t>
      </w:r>
    </w:p>
    <w:p w:rsidR="003E5F6C" w:rsidRPr="00861E6A" w:rsidRDefault="003E5F6C" w:rsidP="00F34F58">
      <w:pPr>
        <w:pStyle w:val="11-Numerao1"/>
      </w:pPr>
      <w:r w:rsidRPr="00861E6A">
        <w:t xml:space="preserve">O cadastro no SICAF deverá ser feito no Portal de Compras do Governo Federal, no sítio </w:t>
      </w:r>
      <w:hyperlink r:id="rId10" w:history="1">
        <w:r w:rsidR="006C366B" w:rsidRPr="00861E6A">
          <w:rPr>
            <w:rStyle w:val="Hyperlink"/>
          </w:rPr>
          <w:t>www.comprasgovernamentais.gov.br</w:t>
        </w:r>
      </w:hyperlink>
      <w:r w:rsidRPr="00861E6A">
        <w:t>,</w:t>
      </w:r>
      <w:r w:rsidR="006C366B" w:rsidRPr="00861E6A">
        <w:t xml:space="preserve"> </w:t>
      </w:r>
      <w:r w:rsidRPr="00861E6A">
        <w:t>por meio de certificado digital conferido pela Infraestrutura de Chaves Públicas Brasileira – ICP - Brasil.</w:t>
      </w:r>
    </w:p>
    <w:p w:rsidR="003E5F6C" w:rsidRPr="00861E6A" w:rsidRDefault="003E5F6C" w:rsidP="00F34F58">
      <w:pPr>
        <w:pStyle w:val="11-Numerao1"/>
      </w:pPr>
      <w:r w:rsidRPr="00861E6A">
        <w:t>O credenciamento junto ao provedor do sistema implica a responsabilidade do licitante ou de seu representante legal e a presunção de sua capacidade técnica para realização das transações inerentes a este Pregão.</w:t>
      </w:r>
    </w:p>
    <w:p w:rsidR="003E5F6C" w:rsidRPr="00861E6A" w:rsidRDefault="003E5F6C" w:rsidP="00F34F58">
      <w:pPr>
        <w:pStyle w:val="11-Numerao1"/>
      </w:pPr>
      <w:r w:rsidRPr="00861E6A">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3E5F6C" w:rsidRPr="00861E6A" w:rsidRDefault="003E5F6C" w:rsidP="00F34F58">
      <w:pPr>
        <w:pStyle w:val="11-Numerao1"/>
      </w:pPr>
      <w:r w:rsidRPr="00861E6A">
        <w:t xml:space="preserve">É de responsabilidade </w:t>
      </w:r>
      <w:r w:rsidR="009F46C5" w:rsidRPr="00861E6A">
        <w:t>de o cadastrado conferir</w:t>
      </w:r>
      <w:r w:rsidRPr="00861E6A">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E5F6C" w:rsidRPr="00861E6A" w:rsidRDefault="003E5F6C" w:rsidP="004609E5">
      <w:pPr>
        <w:pStyle w:val="111-Numerao2"/>
      </w:pPr>
      <w:r w:rsidRPr="00861E6A">
        <w:t>A não observância do disposto no subitem anterior poderá ensejar desclassificação no momento da habilitação</w:t>
      </w:r>
      <w:r w:rsidR="00E77B54" w:rsidRPr="00861E6A">
        <w:t>.</w:t>
      </w:r>
    </w:p>
    <w:p w:rsidR="00E77B54" w:rsidRPr="00861E6A" w:rsidRDefault="00E77B54" w:rsidP="009B6151">
      <w:pPr>
        <w:pStyle w:val="01-Titulo"/>
      </w:pPr>
      <w:bookmarkStart w:id="9" w:name="_Toc72737258"/>
      <w:r w:rsidRPr="00861E6A">
        <w:t>DA PARTICIPAÇÃO NO PREGÃO</w:t>
      </w:r>
      <w:bookmarkEnd w:id="9"/>
    </w:p>
    <w:p w:rsidR="003E5F6C" w:rsidRPr="005A7BBA" w:rsidRDefault="00E77B54" w:rsidP="00E12692">
      <w:pPr>
        <w:pStyle w:val="11-Numerao1"/>
      </w:pPr>
      <w:r w:rsidRPr="005A7BBA">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F24799" w:rsidRPr="005A7BBA" w:rsidRDefault="00E77B54" w:rsidP="00E12692">
      <w:pPr>
        <w:pStyle w:val="111-Numerao2"/>
        <w:rPr>
          <w:i w:val="0"/>
        </w:rPr>
      </w:pPr>
      <w:r w:rsidRPr="005A7BBA">
        <w:rPr>
          <w:i w:val="0"/>
        </w:rPr>
        <w:t>Os licitantes deverão utilizar o certificado digital para acesso ao Sistema.</w:t>
      </w:r>
    </w:p>
    <w:p w:rsidR="00FA0881" w:rsidRPr="005A7BBA" w:rsidRDefault="00FA0881" w:rsidP="00E12692">
      <w:pPr>
        <w:pStyle w:val="11-Numerao1"/>
      </w:pPr>
      <w:r w:rsidRPr="005A7BBA">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E77B54" w:rsidRPr="005A7BBA" w:rsidRDefault="00F24799" w:rsidP="00E12692">
      <w:pPr>
        <w:pStyle w:val="11-Numerao1"/>
      </w:pPr>
      <w:r w:rsidRPr="005A7BBA">
        <w:t>N</w:t>
      </w:r>
      <w:r w:rsidR="000124CC" w:rsidRPr="005A7BBA">
        <w:t>ão poderão participar desta licitação os interessados:</w:t>
      </w:r>
    </w:p>
    <w:p w:rsidR="000124CC" w:rsidRPr="005A7BBA" w:rsidRDefault="000124CC" w:rsidP="00E12692">
      <w:pPr>
        <w:pStyle w:val="111-Numerao2"/>
        <w:rPr>
          <w:i w:val="0"/>
        </w:rPr>
      </w:pPr>
      <w:r w:rsidRPr="005A7BBA">
        <w:rPr>
          <w:i w:val="0"/>
        </w:rPr>
        <w:t>Proibidos de participar de licitações e celebrar contratos administrativos, na forma da legislação vigente;</w:t>
      </w:r>
    </w:p>
    <w:p w:rsidR="000124CC" w:rsidRPr="005A7BBA" w:rsidRDefault="000124CC" w:rsidP="00E12692">
      <w:pPr>
        <w:pStyle w:val="111-Numerao2"/>
        <w:rPr>
          <w:i w:val="0"/>
        </w:rPr>
      </w:pPr>
      <w:r w:rsidRPr="005A7BBA">
        <w:rPr>
          <w:i w:val="0"/>
        </w:rPr>
        <w:t xml:space="preserve">Que não atendam às condições deste Edital e </w:t>
      </w:r>
      <w:proofErr w:type="gramStart"/>
      <w:r w:rsidRPr="005A7BBA">
        <w:rPr>
          <w:i w:val="0"/>
        </w:rPr>
        <w:t>seu(</w:t>
      </w:r>
      <w:proofErr w:type="gramEnd"/>
      <w:r w:rsidRPr="005A7BBA">
        <w:rPr>
          <w:i w:val="0"/>
        </w:rPr>
        <w:t>s) anexo(s);</w:t>
      </w:r>
    </w:p>
    <w:p w:rsidR="000124CC" w:rsidRPr="005A7BBA" w:rsidRDefault="000124CC" w:rsidP="00E12692">
      <w:pPr>
        <w:pStyle w:val="111-Numerao2"/>
        <w:rPr>
          <w:i w:val="0"/>
        </w:rPr>
      </w:pPr>
      <w:r w:rsidRPr="005A7BBA">
        <w:rPr>
          <w:i w:val="0"/>
        </w:rPr>
        <w:t>Estrangeiros que não tenham representação legal no Brasil com poderes expressos para receber citação e responder administrativa ou judicialmente;</w:t>
      </w:r>
    </w:p>
    <w:p w:rsidR="000124CC" w:rsidRPr="005A7BBA" w:rsidRDefault="000124CC" w:rsidP="00E12692">
      <w:pPr>
        <w:pStyle w:val="111-Numerao2"/>
        <w:rPr>
          <w:i w:val="0"/>
        </w:rPr>
      </w:pPr>
      <w:r w:rsidRPr="005A7BBA">
        <w:rPr>
          <w:i w:val="0"/>
        </w:rPr>
        <w:t>Que se enquadrem nas vedações previstas no artigo 9º da Lei nº 8.666, de 1993;</w:t>
      </w:r>
    </w:p>
    <w:p w:rsidR="00FA0881" w:rsidRPr="005A7BBA" w:rsidRDefault="00FA0881" w:rsidP="00E12692">
      <w:pPr>
        <w:pStyle w:val="111-Numerao2"/>
        <w:rPr>
          <w:i w:val="0"/>
        </w:rPr>
      </w:pPr>
      <w:r w:rsidRPr="005A7BBA">
        <w:rPr>
          <w:i w:val="0"/>
        </w:rPr>
        <w:t>Que estejam sob falência, concurso de credores, concordata ou em processo de dissolução ou liquidação.</w:t>
      </w:r>
    </w:p>
    <w:p w:rsidR="000124CC" w:rsidRPr="005A7BBA" w:rsidRDefault="000124CC" w:rsidP="00E12692">
      <w:pPr>
        <w:pStyle w:val="111-Numerao2"/>
        <w:rPr>
          <w:i w:val="0"/>
        </w:rPr>
      </w:pPr>
      <w:r w:rsidRPr="005A7BBA">
        <w:rPr>
          <w:i w:val="0"/>
        </w:rPr>
        <w:t xml:space="preserve">Organizações da Sociedade Civil de Interesse Público - OSCIP, atuando nessa condição (Acórdão nº 746/2014-TCU-Plenário); </w:t>
      </w:r>
    </w:p>
    <w:p w:rsidR="00705C9B" w:rsidRPr="005A7BBA" w:rsidRDefault="00705C9B" w:rsidP="00E12692">
      <w:pPr>
        <w:pStyle w:val="11-Numerao1"/>
      </w:pPr>
      <w:r w:rsidRPr="005A7BBA">
        <w:lastRenderedPageBreak/>
        <w:t>Nos termos do art. 5º do Decreto nº 9.507, de 2018, é vedada a contratação de pessoa jurídica na qual haja administrador ou sócio com poder de direção, familiar de:</w:t>
      </w:r>
    </w:p>
    <w:p w:rsidR="00705C9B" w:rsidRPr="005A7BBA" w:rsidRDefault="001B513D" w:rsidP="00E12692">
      <w:pPr>
        <w:pStyle w:val="PargrafodaLista"/>
        <w:numPr>
          <w:ilvl w:val="0"/>
          <w:numId w:val="23"/>
        </w:numPr>
        <w:jc w:val="both"/>
      </w:pPr>
      <w:r w:rsidRPr="005A7BBA">
        <w:t>Detentor</w:t>
      </w:r>
      <w:r w:rsidR="00705C9B" w:rsidRPr="005A7BBA">
        <w:t xml:space="preserve"> de cargo em comissão ou função de confiança que atue na área responsável pela demanda ou contratação; ou</w:t>
      </w:r>
    </w:p>
    <w:p w:rsidR="00705C9B" w:rsidRPr="005A7BBA" w:rsidRDefault="001B513D" w:rsidP="00E12692">
      <w:pPr>
        <w:pStyle w:val="PargrafodaLista"/>
        <w:numPr>
          <w:ilvl w:val="0"/>
          <w:numId w:val="23"/>
        </w:numPr>
        <w:jc w:val="both"/>
      </w:pPr>
      <w:r w:rsidRPr="005A7BBA">
        <w:t>De</w:t>
      </w:r>
      <w:r w:rsidR="00705C9B" w:rsidRPr="005A7BBA">
        <w:t xml:space="preserve"> autoridade hierarquicamente superior no âmbito do órgão contratante.</w:t>
      </w:r>
    </w:p>
    <w:p w:rsidR="00705C9B" w:rsidRPr="005A7BBA" w:rsidRDefault="00705C9B" w:rsidP="00E12692">
      <w:pPr>
        <w:pStyle w:val="111-Numerao2"/>
        <w:rPr>
          <w:i w:val="0"/>
        </w:rPr>
      </w:pPr>
      <w:r w:rsidRPr="005A7BBA">
        <w:rPr>
          <w:i w:val="0"/>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sidRPr="005A7BBA">
        <w:rPr>
          <w:i w:val="0"/>
        </w:rPr>
        <w:t>n.º</w:t>
      </w:r>
      <w:proofErr w:type="gramEnd"/>
      <w:r w:rsidRPr="005A7BBA">
        <w:rPr>
          <w:i w:val="0"/>
        </w:rPr>
        <w:t xml:space="preserve"> 7.203, de 04 de junho de 2010); </w:t>
      </w:r>
    </w:p>
    <w:p w:rsidR="00705C9B" w:rsidRPr="005A7BBA" w:rsidRDefault="00705C9B" w:rsidP="00E12692">
      <w:pPr>
        <w:pStyle w:val="11-Numerao1"/>
      </w:pPr>
      <w:r w:rsidRPr="005A7BBA">
        <w:rPr>
          <w:shd w:val="clear" w:color="auto" w:fill="FFFFFF"/>
        </w:rPr>
        <w:t xml:space="preserve">Nos termos do art. 7° do Decreto n° 7.203, de 2010, é vedada, ainda, a utilização, na execução dos serviços </w:t>
      </w:r>
      <w:r w:rsidRPr="005A7BBA">
        <w:t>contratados</w:t>
      </w:r>
      <w:r w:rsidRPr="005A7BBA">
        <w:rPr>
          <w:shd w:val="clear" w:color="auto" w:fill="FFFFFF"/>
        </w:rPr>
        <w:t xml:space="preserve">, de empregado da </w:t>
      </w:r>
      <w:r w:rsidR="00861E6A" w:rsidRPr="005A7BBA">
        <w:rPr>
          <w:shd w:val="clear" w:color="auto" w:fill="FFFFFF"/>
        </w:rPr>
        <w:t>futura contratada</w:t>
      </w:r>
      <w:r w:rsidRPr="005A7BBA">
        <w:rPr>
          <w:shd w:val="clear" w:color="auto" w:fill="FFFFFF"/>
        </w:rPr>
        <w:t xml:space="preserve"> que seja familiar de agente público ocupante de cargo em comissão ou função de confiança neste órgão contratante</w:t>
      </w:r>
      <w:r w:rsidR="00425299" w:rsidRPr="005A7BBA">
        <w:rPr>
          <w:shd w:val="clear" w:color="auto" w:fill="FFFFFF"/>
        </w:rPr>
        <w:t>.</w:t>
      </w:r>
    </w:p>
    <w:p w:rsidR="00425299" w:rsidRPr="005A7BBA" w:rsidRDefault="00425299" w:rsidP="00E12692">
      <w:pPr>
        <w:pStyle w:val="11-Numerao1"/>
        <w:rPr>
          <w:color w:val="000000" w:themeColor="text1"/>
        </w:rPr>
      </w:pPr>
      <w:r w:rsidRPr="005A7BBA">
        <w:t>Como condição para participação no Pregão, o licitante assinalará “</w:t>
      </w:r>
      <w:r w:rsidRPr="005A7BBA">
        <w:rPr>
          <w:b/>
        </w:rPr>
        <w:t>sim</w:t>
      </w:r>
      <w:r w:rsidRPr="005A7BBA">
        <w:t>” ou “</w:t>
      </w:r>
      <w:r w:rsidRPr="005A7BBA">
        <w:rPr>
          <w:b/>
        </w:rPr>
        <w:t>não</w:t>
      </w:r>
      <w:r w:rsidRPr="005A7BBA">
        <w:t>” em campo próprio do sistema eletrônico, relativo às seguintes declarações:</w:t>
      </w:r>
      <w:r w:rsidRPr="005A7BBA">
        <w:rPr>
          <w:rFonts w:eastAsia="Zurich BT"/>
        </w:rPr>
        <w:t xml:space="preserve"> </w:t>
      </w:r>
    </w:p>
    <w:p w:rsidR="00425299" w:rsidRPr="005A7BBA" w:rsidRDefault="00425299" w:rsidP="00E12692">
      <w:pPr>
        <w:pStyle w:val="111-Numerao2"/>
        <w:rPr>
          <w:i w:val="0"/>
        </w:rPr>
      </w:pPr>
      <w:r w:rsidRPr="005A7BBA">
        <w:rPr>
          <w:i w:val="0"/>
        </w:rPr>
        <w:t xml:space="preserve">Que cumpre os requisitos estabelecidos no artigo 3° da Lei Complementar nº 123, de 2006, estando apto a usufruir do tratamento favorecido estabelecido em seus </w:t>
      </w:r>
      <w:proofErr w:type="spellStart"/>
      <w:r w:rsidRPr="005A7BBA">
        <w:rPr>
          <w:i w:val="0"/>
        </w:rPr>
        <w:t>arts</w:t>
      </w:r>
      <w:proofErr w:type="spellEnd"/>
      <w:r w:rsidRPr="005A7BBA">
        <w:rPr>
          <w:i w:val="0"/>
        </w:rPr>
        <w:t>. 42 a 49.</w:t>
      </w:r>
    </w:p>
    <w:p w:rsidR="00425299" w:rsidRPr="005A7BBA" w:rsidRDefault="00425299" w:rsidP="00E12692">
      <w:pPr>
        <w:pStyle w:val="1111-Numerao3"/>
      </w:pPr>
      <w:r w:rsidRPr="005A7BBA">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425299" w:rsidRPr="005A7BBA" w:rsidRDefault="00425299" w:rsidP="00E12692">
      <w:pPr>
        <w:pStyle w:val="111-Numerao2"/>
        <w:rPr>
          <w:i w:val="0"/>
        </w:rPr>
      </w:pPr>
      <w:r w:rsidRPr="005A7BBA">
        <w:rPr>
          <w:i w:val="0"/>
        </w:rPr>
        <w:t>Que está ciente e concorda com as condições contidas no Edital e seus anexos;</w:t>
      </w:r>
    </w:p>
    <w:p w:rsidR="00425299" w:rsidRPr="005A7BBA" w:rsidRDefault="00425299" w:rsidP="00E12692">
      <w:pPr>
        <w:pStyle w:val="111-Numerao2"/>
        <w:rPr>
          <w:i w:val="0"/>
        </w:rPr>
      </w:pPr>
      <w:r w:rsidRPr="005A7BBA">
        <w:rPr>
          <w:i w:val="0"/>
        </w:rPr>
        <w:t xml:space="preserve">Que cumpre os requisitos para a habilitação definidos no Edital e que a </w:t>
      </w:r>
      <w:r w:rsidRPr="005A7BBA">
        <w:rPr>
          <w:i w:val="0"/>
          <w:color w:val="000000"/>
        </w:rPr>
        <w:t xml:space="preserve">proposta apresentada está em conformidade com as exigências </w:t>
      </w:r>
      <w:proofErr w:type="spellStart"/>
      <w:r w:rsidRPr="005A7BBA">
        <w:rPr>
          <w:i w:val="0"/>
          <w:color w:val="000000"/>
        </w:rPr>
        <w:t>editalícias</w:t>
      </w:r>
      <w:proofErr w:type="spellEnd"/>
      <w:r w:rsidRPr="005A7BBA">
        <w:rPr>
          <w:i w:val="0"/>
          <w:color w:val="000000"/>
        </w:rPr>
        <w:t>;</w:t>
      </w:r>
    </w:p>
    <w:p w:rsidR="00425299" w:rsidRPr="005A7BBA" w:rsidRDefault="00425299" w:rsidP="00E12692">
      <w:pPr>
        <w:pStyle w:val="111-Numerao2"/>
        <w:rPr>
          <w:rFonts w:eastAsia="Zurich BT"/>
          <w:i w:val="0"/>
        </w:rPr>
      </w:pPr>
      <w:r w:rsidRPr="005A7BBA">
        <w:rPr>
          <w:i w:val="0"/>
        </w:rPr>
        <w:t xml:space="preserve">Que inexistem fatos impeditivos para sua habilitação no certame, ciente da obrigatoriedade de declarar ocorrências posteriores; </w:t>
      </w:r>
    </w:p>
    <w:p w:rsidR="00425299" w:rsidRPr="005A7BBA" w:rsidRDefault="00425299" w:rsidP="00E12692">
      <w:pPr>
        <w:pStyle w:val="111-Numerao2"/>
        <w:rPr>
          <w:rFonts w:eastAsia="Zurich BT"/>
          <w:i w:val="0"/>
        </w:rPr>
      </w:pPr>
      <w:r w:rsidRPr="005A7BBA">
        <w:rPr>
          <w:i w:val="0"/>
        </w:rPr>
        <w:t>Que não emprega menor de 18 anos em trabalho noturno, perigoso ou insalubre e não emprega menor de 16 anos, salvo menor, a partir de 14 anos, na condição de aprendiz, nos termos do artigo 7°, XXXIII, da Constituição;</w:t>
      </w:r>
    </w:p>
    <w:p w:rsidR="00425299" w:rsidRPr="005A7BBA" w:rsidRDefault="00425299" w:rsidP="00E12692">
      <w:pPr>
        <w:pStyle w:val="111-Numerao2"/>
        <w:rPr>
          <w:i w:val="0"/>
        </w:rPr>
      </w:pPr>
      <w:r w:rsidRPr="005A7BBA">
        <w:rPr>
          <w:i w:val="0"/>
        </w:rPr>
        <w:t>Que a proposta foi elaborada de forma independente, nos termos da Instrução Normativa SLTI/MP nº 2, de 16 de setembro de 2009.</w:t>
      </w:r>
    </w:p>
    <w:p w:rsidR="00425299" w:rsidRPr="005A7BBA" w:rsidRDefault="00425299" w:rsidP="00E12692">
      <w:pPr>
        <w:pStyle w:val="111-Numerao2"/>
        <w:rPr>
          <w:i w:val="0"/>
        </w:rPr>
      </w:pPr>
      <w:r w:rsidRPr="005A7BBA">
        <w:rPr>
          <w:i w:val="0"/>
          <w:color w:val="FF0000"/>
        </w:rPr>
        <w:t xml:space="preserve"> </w:t>
      </w:r>
      <w:r w:rsidRPr="005A7BBA">
        <w:rPr>
          <w:i w:val="0"/>
        </w:rPr>
        <w:t>Que não possui, em sua cadeia produtiva, empregados executando trabalho degradante ou forçado, observando o disposto nos incisos III e IV do art. 1º e no inciso III do art. 5º da Constituição Federal;</w:t>
      </w:r>
    </w:p>
    <w:p w:rsidR="00425299" w:rsidRPr="005A7BBA" w:rsidRDefault="00425299" w:rsidP="00E12692">
      <w:pPr>
        <w:pStyle w:val="111-Numerao2"/>
        <w:rPr>
          <w:i w:val="0"/>
        </w:rPr>
      </w:pPr>
      <w:r w:rsidRPr="005A7BBA">
        <w:rPr>
          <w:i w:val="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425299" w:rsidRPr="005A7BBA" w:rsidRDefault="00425299" w:rsidP="00E12692">
      <w:pPr>
        <w:pStyle w:val="11-Numerao1"/>
      </w:pPr>
      <w:r w:rsidRPr="005A7BBA">
        <w:t xml:space="preserve">A declaração falsa relativa ao cumprimento de qualquer condição sujeitará o licitante às sanções </w:t>
      </w:r>
      <w:r w:rsidRPr="005A7BBA">
        <w:rPr>
          <w:color w:val="000000"/>
        </w:rPr>
        <w:t>previstas</w:t>
      </w:r>
      <w:r w:rsidRPr="005A7BBA">
        <w:t xml:space="preserve"> em lei e neste Edital.</w:t>
      </w:r>
    </w:p>
    <w:p w:rsidR="00425299" w:rsidRPr="00861E6A" w:rsidRDefault="00425299" w:rsidP="009B6151">
      <w:pPr>
        <w:pStyle w:val="01-Titulo"/>
      </w:pPr>
      <w:bookmarkStart w:id="10" w:name="_Toc72737259"/>
      <w:r w:rsidRPr="00861E6A">
        <w:lastRenderedPageBreak/>
        <w:t>DA APRESENTAÇÃO DA PROPOSTA E DOS DOCUMENTOS DE HABILITAÇÃO</w:t>
      </w:r>
      <w:bookmarkEnd w:id="10"/>
    </w:p>
    <w:p w:rsidR="00425299" w:rsidRPr="00861E6A" w:rsidRDefault="00425299" w:rsidP="00F34F58">
      <w:pPr>
        <w:pStyle w:val="11-Numerao1"/>
      </w:pPr>
      <w:r w:rsidRPr="00861E6A">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25299" w:rsidRPr="00861E6A" w:rsidRDefault="00425299" w:rsidP="00F34F58">
      <w:pPr>
        <w:pStyle w:val="11-Numerao1"/>
      </w:pPr>
      <w:r w:rsidRPr="00861E6A">
        <w:t>O envio da proposta, acompanhada dos documentos de habilitação exigidos neste Edital, ocorrerá por meio de chave de acesso e senha.</w:t>
      </w:r>
    </w:p>
    <w:p w:rsidR="00425299" w:rsidRPr="00861E6A" w:rsidRDefault="00425299" w:rsidP="00F34F58">
      <w:pPr>
        <w:pStyle w:val="11-Numerao1"/>
      </w:pPr>
      <w:r w:rsidRPr="00861E6A">
        <w:t>Os licitantes poderão deixar de apresentar os documentos de habilitação que constem do SICAF, assegurado aos demais licitantes o direito de acesso aos dados constantes dos sistemas.</w:t>
      </w:r>
    </w:p>
    <w:p w:rsidR="00425299" w:rsidRPr="00861E6A" w:rsidRDefault="00425299" w:rsidP="00F34F58">
      <w:pPr>
        <w:pStyle w:val="11-Numerao1"/>
      </w:pPr>
      <w:r w:rsidRPr="00861E6A">
        <w:t>As Microempresas e Empresas de Pequeno Porte deverão encaminhar a documentação de habilitação, ainda que haja alguma restrição de regularidade fiscal e trabalhista, nos termos do art. 43, § 1º da LC nº 123, de 2006.</w:t>
      </w:r>
    </w:p>
    <w:p w:rsidR="00425299" w:rsidRPr="00861E6A" w:rsidRDefault="00425299" w:rsidP="00F34F58">
      <w:pPr>
        <w:pStyle w:val="11-Numerao1"/>
      </w:pPr>
      <w:r w:rsidRPr="00861E6A">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25299" w:rsidRPr="00861E6A" w:rsidRDefault="00425299" w:rsidP="00F34F58">
      <w:pPr>
        <w:pStyle w:val="11-Numerao1"/>
      </w:pPr>
      <w:r w:rsidRPr="00861E6A">
        <w:t>Até a abertura da sessão pública, os licitantes poderão retirar ou substituir a proposta e os documentos de habilitação anteriormente inseridos no sistema;</w:t>
      </w:r>
    </w:p>
    <w:p w:rsidR="00425299" w:rsidRPr="00861E6A" w:rsidRDefault="00425299" w:rsidP="00F34F58">
      <w:pPr>
        <w:pStyle w:val="11-Numerao1"/>
      </w:pPr>
      <w:r w:rsidRPr="00861E6A">
        <w:t>Não será estabelecida, nessa etapa do certame, ordem de classificação entre as propostas apresentadas, o que somente ocorrerá após a realização dos procedimentos de negociação e julgamento da proposta.</w:t>
      </w:r>
    </w:p>
    <w:p w:rsidR="00425299" w:rsidRPr="00861E6A" w:rsidRDefault="00425299" w:rsidP="00F34F58">
      <w:pPr>
        <w:pStyle w:val="11-Numerao1"/>
      </w:pPr>
      <w:r w:rsidRPr="00861E6A">
        <w:t>Os documentos que compõem a proposta e a habilitação do licitante melhor classificado somente serão disponibilizados para avaliação do pregoeiro e para acesso público após o encerramento do envio de lances.</w:t>
      </w:r>
    </w:p>
    <w:p w:rsidR="00425299" w:rsidRPr="00861E6A" w:rsidRDefault="00425299" w:rsidP="009B6151">
      <w:pPr>
        <w:pStyle w:val="01-Titulo"/>
      </w:pPr>
      <w:bookmarkStart w:id="11" w:name="_Toc72737260"/>
      <w:r w:rsidRPr="00861E6A">
        <w:t>DO PREENCHIMENTO DA PROPOSTA</w:t>
      </w:r>
      <w:bookmarkEnd w:id="11"/>
    </w:p>
    <w:p w:rsidR="00BA281B" w:rsidRPr="005A7BBA" w:rsidRDefault="007A150F" w:rsidP="00F34F58">
      <w:pPr>
        <w:pStyle w:val="11-Numerao1"/>
      </w:pPr>
      <w:r w:rsidRPr="005A7BBA">
        <w:t xml:space="preserve">O </w:t>
      </w:r>
      <w:r w:rsidR="00BA281B" w:rsidRPr="005A7BBA">
        <w:t xml:space="preserve">licitante deverá encaminhar a proposta por meio do sistema eletrônico até a data e </w:t>
      </w:r>
      <w:r w:rsidRPr="005A7BBA">
        <w:t>horário marcado</w:t>
      </w:r>
      <w:r w:rsidR="00BA281B" w:rsidRPr="005A7BBA">
        <w:t xml:space="preserve"> para abertura da sessão, quando, então, encerrar-se-á automaticamente a fase de recebimento de propostas</w:t>
      </w:r>
      <w:r w:rsidRPr="005A7BBA">
        <w:t>:</w:t>
      </w:r>
    </w:p>
    <w:p w:rsidR="00937DB3" w:rsidRPr="005A7BBA" w:rsidRDefault="007F1BB9" w:rsidP="00F824D6">
      <w:pPr>
        <w:pStyle w:val="PargrafodaLista"/>
        <w:numPr>
          <w:ilvl w:val="0"/>
          <w:numId w:val="24"/>
        </w:numPr>
        <w:jc w:val="both"/>
      </w:pPr>
      <w:r w:rsidRPr="005A7BBA">
        <w:t>Valor unitário e total do item</w:t>
      </w:r>
      <w:r w:rsidR="00937DB3" w:rsidRPr="005A7BBA">
        <w:t>;</w:t>
      </w:r>
    </w:p>
    <w:p w:rsidR="007F1BB9" w:rsidRPr="005A7BBA" w:rsidRDefault="00642184" w:rsidP="00F824D6">
      <w:pPr>
        <w:pStyle w:val="PargrafodaLista"/>
        <w:numPr>
          <w:ilvl w:val="0"/>
          <w:numId w:val="24"/>
        </w:numPr>
        <w:jc w:val="both"/>
      </w:pPr>
      <w:r w:rsidRPr="005A7BBA">
        <w:t>Indicar a Marca e/ou Modelo do objeto ofertado no item, exceto quando a licitante for à própria fabricante, caso em que, para evitar a identificação prévia do proponente e consequente desclassificação da proposta, deverá ser utilizada a expressão “Marca Própria”</w:t>
      </w:r>
      <w:r w:rsidR="007F1BB9" w:rsidRPr="005A7BBA">
        <w:t>;</w:t>
      </w:r>
    </w:p>
    <w:p w:rsidR="007F1BB9" w:rsidRPr="005A7BBA" w:rsidRDefault="007F1BB9" w:rsidP="00F824D6">
      <w:pPr>
        <w:pStyle w:val="PargrafodaLista"/>
        <w:numPr>
          <w:ilvl w:val="0"/>
          <w:numId w:val="24"/>
        </w:numPr>
        <w:jc w:val="both"/>
      </w:pPr>
      <w:r w:rsidRPr="005A7BBA">
        <w:t>Fabricante;</w:t>
      </w:r>
    </w:p>
    <w:p w:rsidR="007F1BB9" w:rsidRPr="005A7BBA" w:rsidRDefault="007F1BB9" w:rsidP="00F824D6">
      <w:pPr>
        <w:pStyle w:val="PargrafodaLista"/>
        <w:numPr>
          <w:ilvl w:val="0"/>
          <w:numId w:val="24"/>
        </w:numPr>
        <w:jc w:val="both"/>
      </w:pPr>
      <w:r w:rsidRPr="005A7BBA">
        <w:rPr>
          <w:bCs/>
          <w:iCs/>
        </w:rPr>
        <w:t>Descrição detalhada do objeto, contendo as informações similares à especificação do Termo de Referência: indicando, no que for aplicável</w:t>
      </w:r>
      <w:r w:rsidRPr="005A7BBA">
        <w:t>, o modelo, prazo de validade ou de garantia, número do registro ou inscrição do bem no órgão competente, quando for o caso</w:t>
      </w:r>
      <w:r w:rsidR="00EC04BF" w:rsidRPr="005A7BBA">
        <w:t>.</w:t>
      </w:r>
    </w:p>
    <w:p w:rsidR="00CB1594" w:rsidRPr="005A7BBA" w:rsidRDefault="00CB1594" w:rsidP="004609E5">
      <w:pPr>
        <w:pStyle w:val="111-Numerao2"/>
        <w:rPr>
          <w:i w:val="0"/>
        </w:rPr>
      </w:pPr>
      <w:r w:rsidRPr="005A7BBA">
        <w:rPr>
          <w:i w:val="0"/>
        </w:rPr>
        <w:t>Dados da Proponente: razão social, CNPJ/MF, Inscrição Estadual, endereço completo, telefone para contato, endereço eletrônico (e-mail), conta corrente, agência e respectivo Banco (Preferencialmente “Banco do Brasil”)</w:t>
      </w:r>
      <w:r w:rsidR="00642184" w:rsidRPr="005A7BBA">
        <w:rPr>
          <w:i w:val="0"/>
        </w:rPr>
        <w:t>.</w:t>
      </w:r>
    </w:p>
    <w:p w:rsidR="00CB1594" w:rsidRPr="005A7BBA" w:rsidRDefault="00CB1594" w:rsidP="00F34F58">
      <w:pPr>
        <w:pStyle w:val="11-Numerao1"/>
      </w:pPr>
      <w:r w:rsidRPr="005A7BBA">
        <w:t xml:space="preserve">O preço ofertado deverá contemplar todas as despesas que o compõem, tais como de embalagem, frete, garantia, transporte, seguro e a entrega do bem no local indicado, bem como, </w:t>
      </w:r>
      <w:r w:rsidRPr="005A7BBA">
        <w:lastRenderedPageBreak/>
        <w:t>todos os encargos (obrigações sociais, impostos, tributos, tarifas, taxas, etc.), e outros necessários ao cumprimento integral do objeto deste Edital e anexos.</w:t>
      </w:r>
    </w:p>
    <w:p w:rsidR="00CB1594" w:rsidRPr="005A7BBA" w:rsidRDefault="00CB1594" w:rsidP="00F34F58">
      <w:pPr>
        <w:pStyle w:val="11-Numerao1"/>
      </w:pPr>
      <w:r w:rsidRPr="005A7BBA">
        <w:t>Todas as especificações do objeto contidas na proposta vinculam a Contratada.</w:t>
      </w:r>
    </w:p>
    <w:p w:rsidR="00CB1594" w:rsidRPr="005A7BBA" w:rsidRDefault="00642184" w:rsidP="00F34F58">
      <w:pPr>
        <w:pStyle w:val="11-Numerao1"/>
      </w:pPr>
      <w:r w:rsidRPr="005A7BBA">
        <w:t>Nos valores propostos estarão inclusos todos os custos operacionais, encargos previdenciários, trabalhistas, tributários, comerciais e quaisquer outros que incidam direta ou indiretamente no fornecimento dos bens</w:t>
      </w:r>
      <w:r w:rsidR="00CB1594" w:rsidRPr="005A7BBA">
        <w:t>;</w:t>
      </w:r>
    </w:p>
    <w:p w:rsidR="00425299" w:rsidRPr="005A7BBA" w:rsidRDefault="00CB1594" w:rsidP="004609E5">
      <w:pPr>
        <w:pStyle w:val="111-Numerao2"/>
        <w:rPr>
          <w:i w:val="0"/>
        </w:rPr>
      </w:pPr>
      <w:r w:rsidRPr="005A7BBA">
        <w:rPr>
          <w:i w:val="0"/>
        </w:rPr>
        <w:t>A proposta apresentada deverá contemplar o valor total dos custos da contratação, inclusive aqueles estimados para as ocorrências de fatos geradores.</w:t>
      </w:r>
    </w:p>
    <w:p w:rsidR="00AD7577" w:rsidRPr="005A7BBA" w:rsidRDefault="00AD7577" w:rsidP="00F34F58">
      <w:pPr>
        <w:pStyle w:val="11-Numerao1"/>
      </w:pPr>
      <w:r w:rsidRPr="005A7BBA">
        <w:t xml:space="preserve">A apresentação das propostas implica obrigatoriedade do cumprimento das disposições nelas contidas, em conformidade com o que dispõe o Termo de Referência, assumindo o proponente o compromisso de fornecer os materiais, equipamentos, ferramentas e utensílios necessários, em quantidades e qualidades </w:t>
      </w:r>
      <w:r w:rsidR="00D63267" w:rsidRPr="005A7BBA">
        <w:t>adequadas à perfeita execução contratuais, promovendo, quando requerido, sua substituição</w:t>
      </w:r>
      <w:r w:rsidRPr="005A7BBA">
        <w:t>.</w:t>
      </w:r>
    </w:p>
    <w:p w:rsidR="00AD7577" w:rsidRPr="005A7BBA" w:rsidRDefault="00AD7577" w:rsidP="00F34F58">
      <w:pPr>
        <w:pStyle w:val="11-Numerao1"/>
      </w:pPr>
      <w:r w:rsidRPr="005A7BBA">
        <w:t>Os preços ofertados, tanto na proposta inicial, quanto na etapa de lances, serão de exclusiva responsabilidade do licitante, não lhe assistindo o direito de pleitear qualquer alteração, sob alegação de erro, omissão ou qualquer outro pretexto.</w:t>
      </w:r>
    </w:p>
    <w:p w:rsidR="00642184" w:rsidRPr="005A7BBA" w:rsidRDefault="00642184" w:rsidP="00F34F58">
      <w:pPr>
        <w:pStyle w:val="11-Numerao1"/>
      </w:pPr>
      <w:r w:rsidRPr="005A7BBA">
        <w:t>O prazo de validade da proposta não será inferior a 90 (noventa)</w:t>
      </w:r>
      <w:r w:rsidRPr="005A7BBA">
        <w:rPr>
          <w:iCs/>
        </w:rPr>
        <w:t xml:space="preserve"> dias</w:t>
      </w:r>
      <w:r w:rsidRPr="005A7BBA">
        <w:t>, a contar da data de sua apresentação</w:t>
      </w:r>
      <w:r w:rsidR="00F44A4C" w:rsidRPr="005A7BBA">
        <w:t>.</w:t>
      </w:r>
    </w:p>
    <w:p w:rsidR="00731E13" w:rsidRPr="005A7BBA" w:rsidRDefault="00731E13" w:rsidP="00F34F58">
      <w:pPr>
        <w:pStyle w:val="11-Numerao1"/>
      </w:pPr>
      <w:r w:rsidRPr="005A7BBA">
        <w:t>Os licitantes devem respeitar os preços máximos estabelecidos nas normas de regência de contratações públicas federais, quando participarem de licitações públicas;</w:t>
      </w:r>
    </w:p>
    <w:p w:rsidR="00AD7577" w:rsidRPr="005A7BBA" w:rsidRDefault="00731E13" w:rsidP="004609E5">
      <w:pPr>
        <w:pStyle w:val="111-Numerao2"/>
        <w:rPr>
          <w:i w:val="0"/>
        </w:rPr>
      </w:pPr>
      <w:r w:rsidRPr="005A7BBA">
        <w:rPr>
          <w:i w:val="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5A7BBA">
        <w:rPr>
          <w:i w:val="0"/>
        </w:rPr>
        <w:t>sobre preço</w:t>
      </w:r>
      <w:r w:rsidRPr="005A7BBA">
        <w:rPr>
          <w:i w:val="0"/>
        </w:rPr>
        <w:t xml:space="preserve"> na execução do contrato.</w:t>
      </w:r>
    </w:p>
    <w:p w:rsidR="00AD7577" w:rsidRPr="005A7BBA" w:rsidRDefault="00AD7577" w:rsidP="00F34F58">
      <w:pPr>
        <w:pStyle w:val="11-Numerao1"/>
      </w:pPr>
      <w:r w:rsidRPr="005A7BBA">
        <w:t xml:space="preserve">A licitante que for beneficiado pela Isenção do ICMS, conforme Regulamento do ICMS do Estado de Mato Grosso editado em conformidade com o Convênio ICMS nº </w:t>
      </w:r>
      <w:r w:rsidR="00725EDE" w:rsidRPr="005A7BBA">
        <w:t>87/02</w:t>
      </w:r>
      <w:r w:rsidRPr="005A7BBA">
        <w:t>, aprovado pelo CONFAZ – Conselho Nacional de Política Fazendária, DEVERÁ considerar no preço proposto o desconto equivalente ao imposto dispensado.</w:t>
      </w:r>
    </w:p>
    <w:p w:rsidR="00AD7577" w:rsidRPr="005A7BBA" w:rsidRDefault="00AD7577" w:rsidP="004609E5">
      <w:pPr>
        <w:pStyle w:val="111-Numerao2"/>
        <w:rPr>
          <w:i w:val="0"/>
        </w:rPr>
      </w:pPr>
      <w:r w:rsidRPr="005A7BBA">
        <w:rPr>
          <w:i w:val="0"/>
        </w:rPr>
        <w:t xml:space="preserve"> O Regulamento do ICMS do Estado de Mato Grosso encontra-se disponível no “site” da SEFAZ: </w:t>
      </w:r>
      <w:hyperlink r:id="rId11">
        <w:r w:rsidRPr="005A7BBA">
          <w:rPr>
            <w:i w:val="0"/>
            <w:u w:val="single"/>
          </w:rPr>
          <w:t>www.sefaz.mt.gov.br</w:t>
        </w:r>
      </w:hyperlink>
      <w:r w:rsidRPr="005A7BBA">
        <w:rPr>
          <w:i w:val="0"/>
        </w:rPr>
        <w:t xml:space="preserve"> - Portal da Legislação SEFAZ;</w:t>
      </w:r>
    </w:p>
    <w:p w:rsidR="00AD7577" w:rsidRPr="00861E6A" w:rsidRDefault="00AD7577" w:rsidP="004609E5">
      <w:pPr>
        <w:pStyle w:val="111-Numerao2"/>
      </w:pPr>
      <w:r w:rsidRPr="005A7BBA">
        <w:rPr>
          <w:i w:val="0"/>
        </w:rPr>
        <w:t>Em caso de dúvidas ou para fins de esclarecimentos relativos aos procedimentos necessários para obtenção dos créditos decorrentes do Convênio ICMS nº 73/04 a licitante deverá entrar em contato no Plantão Fiscal da SEFAZ pelo telefone (65) 3617-2700</w:t>
      </w:r>
      <w:r w:rsidRPr="00861E6A">
        <w:t>.</w:t>
      </w:r>
    </w:p>
    <w:p w:rsidR="00731E13" w:rsidRPr="00861E6A" w:rsidRDefault="00675C39" w:rsidP="009B6151">
      <w:pPr>
        <w:pStyle w:val="01-Titulo"/>
      </w:pPr>
      <w:bookmarkStart w:id="12" w:name="_Toc72737261"/>
      <w:r w:rsidRPr="00861E6A">
        <w:t>DA ABERTURA DA SESSÃO, CLASSIFICAÇÃO DAS PROPOSTAS E FORMULAÇÃO DE LANCES</w:t>
      </w:r>
      <w:bookmarkEnd w:id="12"/>
    </w:p>
    <w:p w:rsidR="00675C39" w:rsidRPr="00861E6A" w:rsidRDefault="00675C39" w:rsidP="00F34F58">
      <w:pPr>
        <w:pStyle w:val="11-Numerao1"/>
      </w:pPr>
      <w:r w:rsidRPr="00861E6A">
        <w:t xml:space="preserve">A abertura da presente licitação dar-se-á em sessão pública, por meio de sistema eletrônico, na data, horário e </w:t>
      </w:r>
      <w:r w:rsidR="0015345B" w:rsidRPr="00861E6A">
        <w:t>local indicado</w:t>
      </w:r>
      <w:r w:rsidRPr="00861E6A">
        <w:t xml:space="preserve"> neste Edital</w:t>
      </w:r>
      <w:r w:rsidR="0015345B" w:rsidRPr="00861E6A">
        <w:t xml:space="preserve"> e seus anexos</w:t>
      </w:r>
      <w:r w:rsidRPr="00861E6A">
        <w:t>.</w:t>
      </w:r>
    </w:p>
    <w:p w:rsidR="00675C39" w:rsidRPr="00861E6A" w:rsidRDefault="00675C39" w:rsidP="00F34F58">
      <w:pPr>
        <w:pStyle w:val="11-Numerao1"/>
      </w:pPr>
      <w:r w:rsidRPr="00861E6A">
        <w:lastRenderedPageBreak/>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675C39" w:rsidRPr="00861E6A" w:rsidRDefault="00675C39" w:rsidP="004609E5">
      <w:pPr>
        <w:pStyle w:val="111-Numerao2"/>
      </w:pPr>
      <w:r w:rsidRPr="00861E6A">
        <w:t>Também será desclassificada a proposta que identifique o licitante.</w:t>
      </w:r>
    </w:p>
    <w:p w:rsidR="00675C39" w:rsidRPr="00861E6A" w:rsidRDefault="00675C39" w:rsidP="004609E5">
      <w:pPr>
        <w:pStyle w:val="111-Numerao2"/>
      </w:pPr>
      <w:r w:rsidRPr="00861E6A">
        <w:t>A desclassificação será sempre fundamentada e registrada no sistema, com acompanhamento em tempo real por todos os participantes.</w:t>
      </w:r>
    </w:p>
    <w:p w:rsidR="00675C39" w:rsidRPr="00861E6A" w:rsidRDefault="00675C39" w:rsidP="004609E5">
      <w:pPr>
        <w:pStyle w:val="111-Numerao2"/>
      </w:pPr>
      <w:r w:rsidRPr="00861E6A">
        <w:t>A não desclassificação da proposta não impede o seu julgamento definitivo em sentido contrário, levado a efeito na fase de aceitação.</w:t>
      </w:r>
    </w:p>
    <w:p w:rsidR="00675C39" w:rsidRPr="00861E6A" w:rsidRDefault="00675C39" w:rsidP="00F34F58">
      <w:pPr>
        <w:pStyle w:val="11-Numerao1"/>
      </w:pPr>
      <w:r w:rsidRPr="00861E6A">
        <w:t>O sistema ordenará automaticamente as propostas classificadas, sendo que somente estas participarão da fase de lances.</w:t>
      </w:r>
    </w:p>
    <w:p w:rsidR="00675C39" w:rsidRPr="00861E6A" w:rsidRDefault="00675C39" w:rsidP="00F34F58">
      <w:pPr>
        <w:pStyle w:val="11-Numerao1"/>
      </w:pPr>
      <w:r w:rsidRPr="00861E6A">
        <w:t xml:space="preserve"> O sistema disponibilizará campo próprio para troca de mensagens entre o Pregoeiro e os licitantes.</w:t>
      </w:r>
    </w:p>
    <w:p w:rsidR="00731E13" w:rsidRPr="00861E6A" w:rsidRDefault="00675C39" w:rsidP="00F34F58">
      <w:pPr>
        <w:pStyle w:val="11-Numerao1"/>
      </w:pPr>
      <w:r w:rsidRPr="00861E6A">
        <w:t xml:space="preserve"> Iniciada a etapa competitiva, os licitantes deverão encaminhar lances exclusivamente por meio de sistema eletrônico, sendo imediatamente informados do seu recebimento e do valor consignado no registro</w:t>
      </w:r>
      <w:r w:rsidR="00725EDE" w:rsidRPr="00861E6A">
        <w:t>.</w:t>
      </w:r>
    </w:p>
    <w:p w:rsidR="00675C39" w:rsidRPr="00861E6A" w:rsidRDefault="00EE476A" w:rsidP="00F34F58">
      <w:pPr>
        <w:pStyle w:val="11-Numerao1"/>
      </w:pPr>
      <w:r w:rsidRPr="00861E6A">
        <w:t xml:space="preserve">O lance deverá ser ofertado </w:t>
      </w:r>
      <w:r w:rsidR="00562966" w:rsidRPr="00861E6A">
        <w:rPr>
          <w:b/>
          <w:i/>
          <w:u w:val="single"/>
        </w:rPr>
        <w:t>unitário do item</w:t>
      </w:r>
      <w:r w:rsidR="00EF04CA" w:rsidRPr="00861E6A">
        <w:rPr>
          <w:b/>
          <w:i/>
          <w:u w:val="single"/>
        </w:rPr>
        <w:t>.</w:t>
      </w:r>
      <w:r w:rsidR="004478C3" w:rsidRPr="00861E6A">
        <w:rPr>
          <w:b/>
          <w:i/>
          <w:u w:val="single"/>
        </w:rPr>
        <w:t xml:space="preserve"> </w:t>
      </w:r>
    </w:p>
    <w:p w:rsidR="004478C3" w:rsidRPr="00861E6A" w:rsidRDefault="004478C3" w:rsidP="00F34F58">
      <w:pPr>
        <w:pStyle w:val="11-Numerao1"/>
      </w:pPr>
      <w:r w:rsidRPr="00861E6A">
        <w:t>Os licitantes poderão oferecer lances sucessivos, observando o horário fixado para abertura da sessão e as regras estabelecidas no Edital.</w:t>
      </w:r>
    </w:p>
    <w:p w:rsidR="004478C3" w:rsidRPr="00861E6A" w:rsidRDefault="004478C3" w:rsidP="00F34F58">
      <w:pPr>
        <w:pStyle w:val="11-Numerao1"/>
      </w:pPr>
      <w:r w:rsidRPr="00861E6A">
        <w:t xml:space="preserve">O licitante somente poderá oferecer lance de </w:t>
      </w:r>
      <w:r w:rsidRPr="00861E6A">
        <w:rPr>
          <w:b/>
        </w:rPr>
        <w:t>valor inferior</w:t>
      </w:r>
      <w:r w:rsidRPr="00861E6A">
        <w:t xml:space="preserve"> ao último por ele ofertado e/ou registrado pelo sistema.</w:t>
      </w:r>
    </w:p>
    <w:p w:rsidR="004478C3" w:rsidRPr="00861E6A" w:rsidRDefault="004478C3" w:rsidP="00F34F58">
      <w:pPr>
        <w:pStyle w:val="11-Numerao1"/>
      </w:pPr>
      <w:r w:rsidRPr="00861E6A">
        <w:t>O intervalo mínimo de diferença de valores ou percentuais entre os lances, que incidirá tanto em relação aos lances intermediários quanto em relação à proposta que cobrir a melhor oferta deverá ser de 0,01 (zero vírgula zero um).</w:t>
      </w:r>
    </w:p>
    <w:p w:rsidR="005E5323" w:rsidRPr="00861E6A" w:rsidRDefault="005E5323" w:rsidP="00F34F58">
      <w:pPr>
        <w:pStyle w:val="11-Numerao1"/>
      </w:pPr>
      <w:r w:rsidRPr="00861E6A">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0F51D8" w:rsidRPr="00861E6A" w:rsidRDefault="000F51D8" w:rsidP="00F34F58">
      <w:pPr>
        <w:pStyle w:val="11-Numerao1"/>
      </w:pPr>
      <w:r w:rsidRPr="00861E6A">
        <w:t xml:space="preserve">Será adotado para o envio de lances no pregão eletrônico o modo de disputa </w:t>
      </w:r>
      <w:r w:rsidRPr="00861E6A">
        <w:rPr>
          <w:b/>
        </w:rPr>
        <w:t>“aberto”</w:t>
      </w:r>
      <w:r w:rsidRPr="00861E6A">
        <w:t>, em que os licitantes apresentarão lances públicos e sucessivos, com prorrogações.</w:t>
      </w:r>
    </w:p>
    <w:p w:rsidR="000F51D8" w:rsidRPr="00861E6A" w:rsidRDefault="000F51D8" w:rsidP="00F34F58">
      <w:pPr>
        <w:pStyle w:val="11-Numerao1"/>
      </w:pPr>
      <w:r w:rsidRPr="00861E6A">
        <w:t>A etapa de lances da sessão pública terá duração de dez minutos e, após isso, será prorrogada automaticamente pelo sistema quando houver lance ofertado nos últimos dois minutos do período de duração da sessão pública.</w:t>
      </w:r>
    </w:p>
    <w:p w:rsidR="000F51D8" w:rsidRPr="00861E6A" w:rsidRDefault="000F51D8" w:rsidP="00F34F58">
      <w:pPr>
        <w:pStyle w:val="11-Numerao1"/>
      </w:pPr>
      <w:r w:rsidRPr="00861E6A">
        <w:t>A prorrogação automática da etapa de lances, de que trata o item anterior, será de dois minutos e ocorrerá sucessivamente sempre que houver lances enviados nesse período de prorrogação, inclusive no caso de lances intermediários.</w:t>
      </w:r>
    </w:p>
    <w:p w:rsidR="000F51D8" w:rsidRPr="00861E6A" w:rsidRDefault="000F51D8" w:rsidP="00F34F58">
      <w:pPr>
        <w:pStyle w:val="11-Numerao1"/>
      </w:pPr>
      <w:r w:rsidRPr="00861E6A">
        <w:t>Não havendo novos lances na forma estabelecida nos itens anteriores, a sessão pública encerrar-se-á automaticamente.</w:t>
      </w:r>
    </w:p>
    <w:p w:rsidR="000F51D8" w:rsidRPr="00861E6A" w:rsidRDefault="000F51D8" w:rsidP="00F34F58">
      <w:pPr>
        <w:pStyle w:val="11-Numerao1"/>
      </w:pPr>
      <w:r w:rsidRPr="00861E6A">
        <w:t>Encerrada a fase competitiva sem que haja a prorrogação automática pelo sistema, poderá o pregoeiro, assessorado pela equipe de apoio, justificadamente, admitir o reinício da sessão pública de lances, em prol da consecução do melhor preço.</w:t>
      </w:r>
    </w:p>
    <w:p w:rsidR="004478C3" w:rsidRPr="00861E6A" w:rsidRDefault="004478C3" w:rsidP="00F34F58">
      <w:pPr>
        <w:pStyle w:val="11-Numerao1"/>
      </w:pPr>
      <w:r w:rsidRPr="00861E6A">
        <w:lastRenderedPageBreak/>
        <w:t>Em caso de falha no sistema, os lances em desacordo com os subitens anteriores deverão ser desconsiderados pelo pregoeiro, devendo a ocorrência ser comunicada imediatamente à Secretaria de Gestão do Ministério da Economia;</w:t>
      </w:r>
    </w:p>
    <w:p w:rsidR="004478C3" w:rsidRPr="00861E6A" w:rsidRDefault="004478C3" w:rsidP="00F34F58">
      <w:pPr>
        <w:pStyle w:val="11-Numerao1"/>
      </w:pPr>
      <w:r w:rsidRPr="00861E6A">
        <w:t>Na hipótese do subitem anterior, a ocorrência será registrada em campo próprio do sistema.</w:t>
      </w:r>
    </w:p>
    <w:p w:rsidR="004478C3" w:rsidRPr="00861E6A" w:rsidRDefault="004478C3" w:rsidP="00F34F58">
      <w:pPr>
        <w:pStyle w:val="11-Numerao1"/>
      </w:pPr>
      <w:r w:rsidRPr="00861E6A">
        <w:t xml:space="preserve">Não serão aceitos dois ou mais lances de mesmo valor, prevalecendo aquele que for recebido e registrado em primeiro lugar. </w:t>
      </w:r>
    </w:p>
    <w:p w:rsidR="004478C3" w:rsidRPr="00861E6A" w:rsidRDefault="004478C3" w:rsidP="00F34F58">
      <w:pPr>
        <w:pStyle w:val="11-Numerao1"/>
      </w:pPr>
      <w:r w:rsidRPr="00861E6A">
        <w:t xml:space="preserve">Durante o transcurso da sessão pública, os licitantes serão informados, em tempo real, do valor do menor lance registrado, vedada a identificação do licitante. </w:t>
      </w:r>
    </w:p>
    <w:p w:rsidR="004478C3" w:rsidRPr="00861E6A" w:rsidRDefault="004478C3" w:rsidP="00F34F58">
      <w:pPr>
        <w:pStyle w:val="11-Numerao1"/>
      </w:pPr>
      <w:r w:rsidRPr="00861E6A">
        <w:t xml:space="preserve">No caso de desconexão com o Pregoeiro, no decorrer da etapa competitiva do Pregão, o sistema eletrônico poderá permanecer acessível aos licitantes para a recepção dos lances. </w:t>
      </w:r>
    </w:p>
    <w:p w:rsidR="004478C3" w:rsidRPr="00861E6A" w:rsidRDefault="004478C3" w:rsidP="00F34F58">
      <w:pPr>
        <w:pStyle w:val="11-Numerao1"/>
      </w:pPr>
      <w:r w:rsidRPr="00861E6A">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478C3" w:rsidRPr="00861E6A" w:rsidRDefault="004478C3" w:rsidP="00F34F58">
      <w:pPr>
        <w:pStyle w:val="11-Numerao1"/>
      </w:pPr>
      <w:r w:rsidRPr="00861E6A">
        <w:t xml:space="preserve">O Critério de julgamento adotado será o </w:t>
      </w:r>
      <w:r w:rsidRPr="00861E6A">
        <w:rPr>
          <w:b/>
          <w:i/>
          <w:u w:val="single"/>
        </w:rPr>
        <w:t>menor preço</w:t>
      </w:r>
      <w:r w:rsidRPr="00861E6A">
        <w:t xml:space="preserve">, conforme definido neste Edital e seus anexos. </w:t>
      </w:r>
    </w:p>
    <w:p w:rsidR="004478C3" w:rsidRPr="00861E6A" w:rsidRDefault="004478C3" w:rsidP="00F34F58">
      <w:pPr>
        <w:pStyle w:val="11-Numerao1"/>
      </w:pPr>
      <w:r w:rsidRPr="00861E6A">
        <w:t>Caso o licitante não apresente lances, concorrerá com o valor de sua proposta.</w:t>
      </w:r>
    </w:p>
    <w:p w:rsidR="004478C3" w:rsidRPr="00861E6A" w:rsidRDefault="004478C3" w:rsidP="00F34F58">
      <w:pPr>
        <w:pStyle w:val="11-Numerao1"/>
      </w:pPr>
      <w:r w:rsidRPr="00861E6A">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861E6A">
        <w:t>arts</w:t>
      </w:r>
      <w:proofErr w:type="spellEnd"/>
      <w:r w:rsidRPr="00861E6A">
        <w:t>. 44 e 45 da LC nº 123, de 2006, regulamentada pelo Decreto nº 8.538, de 2015.</w:t>
      </w:r>
    </w:p>
    <w:p w:rsidR="004478C3" w:rsidRPr="00861E6A" w:rsidRDefault="004478C3" w:rsidP="00F34F58">
      <w:pPr>
        <w:pStyle w:val="11-Numerao1"/>
      </w:pPr>
      <w:r w:rsidRPr="00861E6A">
        <w:t xml:space="preserve">Nessas condições, as propostas de microempresas e empresas de pequeno porte que se encontrarem na faixa de até 5% (cinco por cento) acima do </w:t>
      </w:r>
      <w:r w:rsidRPr="00861E6A">
        <w:rPr>
          <w:b/>
          <w:i/>
          <w:u w:val="single"/>
        </w:rPr>
        <w:t>melhor lance</w:t>
      </w:r>
      <w:r w:rsidRPr="00861E6A">
        <w:t xml:space="preserve"> serão consideradas empatadas com a primeira colocada.</w:t>
      </w:r>
    </w:p>
    <w:p w:rsidR="004478C3" w:rsidRPr="00861E6A" w:rsidRDefault="004478C3" w:rsidP="00F34F58">
      <w:pPr>
        <w:pStyle w:val="11-Numerao1"/>
      </w:pPr>
      <w:r w:rsidRPr="00861E6A">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478C3" w:rsidRPr="00861E6A" w:rsidRDefault="004478C3" w:rsidP="00F34F58">
      <w:pPr>
        <w:pStyle w:val="11-Numerao1"/>
      </w:pPr>
      <w:r w:rsidRPr="00861E6A">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478C3" w:rsidRPr="00861E6A" w:rsidRDefault="004478C3" w:rsidP="00F34F58">
      <w:pPr>
        <w:pStyle w:val="11-Numerao1"/>
      </w:pPr>
      <w:r w:rsidRPr="00861E6A">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478C3" w:rsidRPr="00861E6A" w:rsidRDefault="004478C3" w:rsidP="00F34F58">
      <w:pPr>
        <w:pStyle w:val="11-Numerao1"/>
      </w:pPr>
      <w:r w:rsidRPr="00861E6A">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478C3" w:rsidRPr="00861E6A" w:rsidRDefault="004478C3" w:rsidP="00F34F58">
      <w:pPr>
        <w:pStyle w:val="11-Numerao1"/>
      </w:pPr>
      <w:r w:rsidRPr="00861E6A">
        <w:lastRenderedPageBreak/>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4478C3" w:rsidRPr="00861E6A" w:rsidRDefault="004478C3" w:rsidP="00F34F58">
      <w:pPr>
        <w:pStyle w:val="11-Numerao1"/>
      </w:pPr>
      <w:r w:rsidRPr="00861E6A">
        <w:t>Havendo eventual empate entre propostas ou lances, o critério de desempate será aquele previsto no art. 3º, §2º, da Lei nº 8.666, de 1993, assegurando-se a preferência, sucessivamente, aos bens produzidos:</w:t>
      </w:r>
    </w:p>
    <w:p w:rsidR="004478C3" w:rsidRPr="00861E6A" w:rsidRDefault="0015345B" w:rsidP="00F824D6">
      <w:pPr>
        <w:pStyle w:val="PargrafodaLista"/>
        <w:numPr>
          <w:ilvl w:val="0"/>
          <w:numId w:val="25"/>
        </w:numPr>
        <w:rPr>
          <w:rFonts w:eastAsia="Calibri"/>
        </w:rPr>
      </w:pPr>
      <w:r w:rsidRPr="00861E6A">
        <w:rPr>
          <w:rFonts w:eastAsia="Calibri"/>
        </w:rPr>
        <w:t>No</w:t>
      </w:r>
      <w:r w:rsidR="004478C3" w:rsidRPr="00861E6A">
        <w:rPr>
          <w:rFonts w:eastAsia="Calibri"/>
        </w:rPr>
        <w:t xml:space="preserve"> </w:t>
      </w:r>
      <w:r w:rsidR="002A0D83" w:rsidRPr="00861E6A">
        <w:rPr>
          <w:rFonts w:eastAsia="Calibri"/>
        </w:rPr>
        <w:t>país</w:t>
      </w:r>
      <w:r w:rsidR="004478C3" w:rsidRPr="00861E6A">
        <w:rPr>
          <w:rFonts w:eastAsia="Calibri"/>
        </w:rPr>
        <w:t>;</w:t>
      </w:r>
    </w:p>
    <w:p w:rsidR="004478C3" w:rsidRPr="00861E6A" w:rsidRDefault="0015345B" w:rsidP="00F824D6">
      <w:pPr>
        <w:pStyle w:val="PargrafodaLista"/>
        <w:numPr>
          <w:ilvl w:val="0"/>
          <w:numId w:val="25"/>
        </w:numPr>
        <w:rPr>
          <w:rFonts w:eastAsia="Calibri"/>
        </w:rPr>
      </w:pPr>
      <w:r w:rsidRPr="00861E6A">
        <w:rPr>
          <w:rFonts w:eastAsia="Calibri"/>
        </w:rPr>
        <w:t>Por</w:t>
      </w:r>
      <w:r w:rsidR="004478C3" w:rsidRPr="00861E6A">
        <w:rPr>
          <w:rFonts w:eastAsia="Calibri"/>
        </w:rPr>
        <w:t xml:space="preserve"> empresas brasileiras; </w:t>
      </w:r>
    </w:p>
    <w:p w:rsidR="00830384" w:rsidRPr="00861E6A" w:rsidRDefault="0015345B" w:rsidP="00F824D6">
      <w:pPr>
        <w:pStyle w:val="PargrafodaLista"/>
        <w:numPr>
          <w:ilvl w:val="0"/>
          <w:numId w:val="25"/>
        </w:numPr>
        <w:rPr>
          <w:rFonts w:eastAsia="Calibri"/>
        </w:rPr>
      </w:pPr>
      <w:r w:rsidRPr="00861E6A">
        <w:rPr>
          <w:rFonts w:eastAsia="Calibri"/>
        </w:rPr>
        <w:t>Por</w:t>
      </w:r>
      <w:r w:rsidR="004478C3" w:rsidRPr="00861E6A">
        <w:rPr>
          <w:rFonts w:eastAsia="Calibri"/>
        </w:rPr>
        <w:t xml:space="preserve"> empresas que invistam em pesquisa e no desenvolvimento de tecnologia no País;</w:t>
      </w:r>
    </w:p>
    <w:p w:rsidR="004478C3" w:rsidRPr="00861E6A" w:rsidRDefault="0015345B" w:rsidP="00F824D6">
      <w:pPr>
        <w:pStyle w:val="PargrafodaLista"/>
        <w:numPr>
          <w:ilvl w:val="0"/>
          <w:numId w:val="25"/>
        </w:numPr>
        <w:jc w:val="both"/>
        <w:rPr>
          <w:rFonts w:eastAsia="Calibri"/>
        </w:rPr>
      </w:pPr>
      <w:r w:rsidRPr="00861E6A">
        <w:rPr>
          <w:rFonts w:eastAsia="Calibri"/>
        </w:rPr>
        <w:t>Por</w:t>
      </w:r>
      <w:r w:rsidR="004478C3" w:rsidRPr="00861E6A">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rsidR="004478C3" w:rsidRPr="00861E6A" w:rsidRDefault="004478C3" w:rsidP="00F34F58">
      <w:pPr>
        <w:pStyle w:val="11-Numerao1"/>
      </w:pPr>
      <w:r w:rsidRPr="00861E6A">
        <w:t xml:space="preserve">Persistindo o empate, a proposta vencedora será sorteada pelo sistema eletrônico dentre as propostas empatadas. </w:t>
      </w:r>
    </w:p>
    <w:p w:rsidR="004478C3" w:rsidRPr="00861E6A" w:rsidRDefault="004478C3" w:rsidP="00F34F58">
      <w:pPr>
        <w:pStyle w:val="11-Numerao1"/>
      </w:pPr>
      <w:r w:rsidRPr="00861E6A">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478C3" w:rsidRPr="00861E6A" w:rsidRDefault="004478C3" w:rsidP="00F34F58">
      <w:pPr>
        <w:pStyle w:val="11-Numerao1"/>
      </w:pPr>
      <w:r w:rsidRPr="00861E6A">
        <w:t>A negociação será realizada por meio do sistema, podendo ser acompanhada pelos demais licitantes.</w:t>
      </w:r>
    </w:p>
    <w:p w:rsidR="004478C3" w:rsidRPr="00861E6A" w:rsidRDefault="004478C3" w:rsidP="00F34F58">
      <w:pPr>
        <w:pStyle w:val="11-Numerao1"/>
      </w:pPr>
      <w:r w:rsidRPr="00861E6A">
        <w:t xml:space="preserve">O pregoeiro solicitará ao licitante melhor classificado que, no prazo de </w:t>
      </w:r>
      <w:r w:rsidRPr="00861E6A">
        <w:rPr>
          <w:b/>
          <w:i/>
          <w:u w:val="single"/>
        </w:rPr>
        <w:t>02 (duas)</w:t>
      </w:r>
      <w:r w:rsidRPr="00861E6A">
        <w:rPr>
          <w:b/>
          <w:i/>
          <w:iCs/>
          <w:u w:val="single"/>
        </w:rPr>
        <w:t xml:space="preserve"> </w:t>
      </w:r>
      <w:r w:rsidRPr="00861E6A">
        <w:rPr>
          <w:b/>
          <w:i/>
          <w:u w:val="single"/>
        </w:rPr>
        <w:t>horas,</w:t>
      </w:r>
      <w:r w:rsidRPr="00861E6A">
        <w:t xml:space="preserve"> envie a proposta adequada ao último lance ofertado após a negociação realizada, acompanhada, se for o caso, dos documentos complementares, quando necessários à confirmação daqueles exigidos neste Edital e já apresentados. </w:t>
      </w:r>
    </w:p>
    <w:p w:rsidR="004478C3" w:rsidRPr="00861E6A" w:rsidRDefault="004478C3" w:rsidP="00F34F58">
      <w:pPr>
        <w:pStyle w:val="11-Numerao1"/>
      </w:pPr>
      <w:r w:rsidRPr="00861E6A">
        <w:t>Após a negociação do preço, o Pregoeiro iniciará a fase de aceitação e julgamento da proposta</w:t>
      </w:r>
      <w:r w:rsidR="00830384" w:rsidRPr="00861E6A">
        <w:t>.</w:t>
      </w:r>
    </w:p>
    <w:p w:rsidR="00830384" w:rsidRPr="00861E6A" w:rsidRDefault="00B5639F" w:rsidP="009B6151">
      <w:pPr>
        <w:pStyle w:val="01-Titulo"/>
      </w:pPr>
      <w:bookmarkStart w:id="13" w:name="_Toc72737262"/>
      <w:r w:rsidRPr="00861E6A">
        <w:t>DA ACEITABILIDADE DA PROPOSTA VENCEDORA</w:t>
      </w:r>
      <w:bookmarkEnd w:id="13"/>
    </w:p>
    <w:p w:rsidR="00B5639F" w:rsidRPr="00861E6A" w:rsidRDefault="00B5639F" w:rsidP="00F34F58">
      <w:pPr>
        <w:pStyle w:val="11-Numerao1"/>
        <w:rPr>
          <w:i/>
        </w:rPr>
      </w:pPr>
      <w:r w:rsidRPr="00861E6A">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§9º do art. 26 do Decreto </w:t>
      </w:r>
      <w:proofErr w:type="gramStart"/>
      <w:r w:rsidRPr="00861E6A">
        <w:t>n.º</w:t>
      </w:r>
      <w:proofErr w:type="gramEnd"/>
      <w:r w:rsidRPr="00861E6A">
        <w:t xml:space="preserve"> 10.024/2019. </w:t>
      </w:r>
    </w:p>
    <w:p w:rsidR="00B5639F" w:rsidRPr="00861E6A" w:rsidRDefault="00B5639F" w:rsidP="00F34F58">
      <w:pPr>
        <w:pStyle w:val="11-Numerao1"/>
        <w:rPr>
          <w:b/>
          <w:color w:val="7030A0"/>
        </w:rPr>
      </w:pPr>
      <w:r w:rsidRPr="00861E6A">
        <w:t>Será desclassificada a proposta ou o lance vencedor, apresentar preço final superior ao preço máximo fixado (Acórdão nº 1455/2018 -TCU - Plenário), ou que apresentar preço manifestamente inexequível.</w:t>
      </w:r>
    </w:p>
    <w:p w:rsidR="00B5639F" w:rsidRPr="00861E6A" w:rsidRDefault="00B5639F" w:rsidP="004609E5">
      <w:pPr>
        <w:pStyle w:val="111-Numerao2"/>
        <w:rPr>
          <w:b/>
          <w:color w:val="7030A0"/>
        </w:rPr>
      </w:pPr>
      <w:r w:rsidRPr="00861E6A">
        <w:rPr>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5639F" w:rsidRPr="00861E6A" w:rsidRDefault="00B5639F" w:rsidP="00F34F58">
      <w:pPr>
        <w:pStyle w:val="11-Numerao1"/>
        <w:rPr>
          <w:lang w:eastAsia="en-US"/>
        </w:rPr>
      </w:pPr>
      <w:r w:rsidRPr="00861E6A">
        <w:rPr>
          <w:color w:val="000000"/>
        </w:rPr>
        <w:t>Qualquer</w:t>
      </w:r>
      <w:r w:rsidRPr="00861E6A">
        <w:rPr>
          <w:lang w:eastAsia="en-US"/>
        </w:rPr>
        <w:t xml:space="preserve"> interessado poderá requerer que se realizem diligências para aferir a exequibilidade e a legalidade das propostas, devendo apresentar as provas ou os indícios que fundamentam a suspeita;</w:t>
      </w:r>
    </w:p>
    <w:p w:rsidR="00B5639F" w:rsidRPr="00861E6A" w:rsidRDefault="00B5639F" w:rsidP="00F34F58">
      <w:pPr>
        <w:pStyle w:val="11-Numerao1"/>
        <w:rPr>
          <w:lang w:eastAsia="en-US"/>
        </w:rPr>
      </w:pPr>
      <w:r w:rsidRPr="00861E6A">
        <w:rPr>
          <w:lang w:eastAsia="en-US"/>
        </w:rPr>
        <w:lastRenderedPageBreak/>
        <w:t xml:space="preserve">Na </w:t>
      </w:r>
      <w:r w:rsidRPr="00861E6A">
        <w:rPr>
          <w:color w:val="000000"/>
        </w:rPr>
        <w:t>hipótese</w:t>
      </w:r>
      <w:r w:rsidRPr="00861E6A">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5639F" w:rsidRPr="00861E6A" w:rsidRDefault="00B5639F" w:rsidP="00F34F58">
      <w:pPr>
        <w:pStyle w:val="11-Numerao1"/>
        <w:rPr>
          <w:lang w:eastAsia="en-US"/>
        </w:rPr>
      </w:pPr>
      <w:r w:rsidRPr="00861E6A">
        <w:rPr>
          <w:lang w:eastAsia="en-US"/>
        </w:rPr>
        <w:t xml:space="preserve">O </w:t>
      </w:r>
      <w:r w:rsidRPr="00861E6A">
        <w:rPr>
          <w:color w:val="000000"/>
        </w:rPr>
        <w:t>Pregoeiro</w:t>
      </w:r>
      <w:r w:rsidRPr="00861E6A">
        <w:rPr>
          <w:lang w:eastAsia="en-US"/>
        </w:rPr>
        <w:t xml:space="preserve"> poderá convocar o licitante para enviar documento digital complementar, por meio de funcionalidade disponível no sistema, no prazo de </w:t>
      </w:r>
      <w:r w:rsidRPr="00861E6A">
        <w:rPr>
          <w:b/>
          <w:i/>
          <w:u w:val="single"/>
          <w:lang w:eastAsia="en-US"/>
        </w:rPr>
        <w:t>02 (duas) horas,</w:t>
      </w:r>
      <w:r w:rsidRPr="00861E6A">
        <w:rPr>
          <w:i/>
          <w:u w:val="single"/>
          <w:lang w:eastAsia="en-US"/>
        </w:rPr>
        <w:t xml:space="preserve"> </w:t>
      </w:r>
      <w:r w:rsidRPr="00861E6A">
        <w:rPr>
          <w:lang w:eastAsia="en-US"/>
        </w:rPr>
        <w:t>sob pena de não aceitação da proposta.</w:t>
      </w:r>
    </w:p>
    <w:p w:rsidR="00B5639F" w:rsidRPr="00861E6A" w:rsidRDefault="00B5639F" w:rsidP="004609E5">
      <w:pPr>
        <w:pStyle w:val="111-Numerao2"/>
        <w:rPr>
          <w:lang w:eastAsia="en-US"/>
        </w:rPr>
      </w:pPr>
      <w:r w:rsidRPr="00861E6A">
        <w:rPr>
          <w:lang w:eastAsia="en-US"/>
        </w:rPr>
        <w:t xml:space="preserve"> O prazo estabelecido poderá ser prorrogado pelo Pregoeiro por solicitação escrita e justificada do licitante, formulada antes de findo o prazo, e formalmente aceita pelo Pregoeiro. </w:t>
      </w:r>
    </w:p>
    <w:p w:rsidR="00B5639F" w:rsidRPr="00861E6A" w:rsidRDefault="00B5639F" w:rsidP="004609E5">
      <w:pPr>
        <w:pStyle w:val="111-Numerao2"/>
        <w:rPr>
          <w:strike/>
        </w:rPr>
      </w:pPr>
      <w:r w:rsidRPr="00861E6A">
        <w:rPr>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861E6A">
        <w:rPr>
          <w:lang w:eastAsia="en-US"/>
        </w:rPr>
        <w:t>.</w:t>
      </w:r>
    </w:p>
    <w:p w:rsidR="0071144A" w:rsidRPr="00861E6A" w:rsidRDefault="0071144A" w:rsidP="00F34F58">
      <w:pPr>
        <w:pStyle w:val="11-Numerao1"/>
      </w:pPr>
      <w:r w:rsidRPr="00861E6A">
        <w:t>O preço proposto deverá contemplar todas as despesas que o compõem, tais como de embalagem, frete, garantia transporte, e seguro para entrega do bem no local indicado, bem como, todos os encargos (obrigações sociais, impostos, taxas, etc.), e outros necessários ao cumprimento integral do objeto deste Termo de Referência, Edital e Anexo;</w:t>
      </w:r>
    </w:p>
    <w:p w:rsidR="0071144A" w:rsidRPr="00861E6A" w:rsidRDefault="0071144A" w:rsidP="00F34F58">
      <w:pPr>
        <w:pStyle w:val="11-Numerao1"/>
      </w:pPr>
      <w:r w:rsidRPr="00861E6A">
        <w:t>Serão desclassificadas as propostas que não atenderem às especificações e exigências do presente Edital e de seus Anexos e que apresentem omissões, irregularidades ou defeitos capazes de dificultar o julgamento.</w:t>
      </w:r>
    </w:p>
    <w:p w:rsidR="00B5639F" w:rsidRPr="00861E6A" w:rsidRDefault="00B5639F" w:rsidP="00F34F58">
      <w:pPr>
        <w:pStyle w:val="11-Numerao1"/>
      </w:pPr>
      <w:r w:rsidRPr="00861E6A">
        <w:t>Se a proposta ou lance vencedor for desclassificado, o Pregoeiro examinará a proposta ou lance subsequente, e, assim sucessivamente, na ordem de classificação.</w:t>
      </w:r>
    </w:p>
    <w:p w:rsidR="00B5639F" w:rsidRPr="00861E6A" w:rsidRDefault="00B5639F" w:rsidP="00F34F58">
      <w:pPr>
        <w:pStyle w:val="11-Numerao1"/>
      </w:pPr>
      <w:r w:rsidRPr="00861E6A">
        <w:rPr>
          <w:lang w:eastAsia="en-US"/>
        </w:rPr>
        <w:t>Havendo necessidade, o Pregoeiro suspenderá a sessão, informando no “</w:t>
      </w:r>
      <w:r w:rsidRPr="00861E6A">
        <w:rPr>
          <w:i/>
          <w:lang w:eastAsia="en-US"/>
        </w:rPr>
        <w:t>chat</w:t>
      </w:r>
      <w:r w:rsidRPr="00861E6A">
        <w:rPr>
          <w:lang w:eastAsia="en-US"/>
        </w:rPr>
        <w:t>” a nova data e horário para a sua continuidade.</w:t>
      </w:r>
    </w:p>
    <w:p w:rsidR="00B5639F" w:rsidRPr="00861E6A" w:rsidRDefault="00B5639F" w:rsidP="00F34F58">
      <w:pPr>
        <w:pStyle w:val="11-Numerao1"/>
      </w:pPr>
      <w:r w:rsidRPr="00861E6A">
        <w:t>O Pregoeiro poderá encaminhar, por meio do sistema eletrônico, contraproposta ao licitante que apresentou o lance mais vantajoso, com o fim de negociar a obtenção de melhor preço, vedada a negociação em condições diversas das previstas neste Edital.</w:t>
      </w:r>
    </w:p>
    <w:p w:rsidR="00B5639F" w:rsidRPr="00861E6A" w:rsidRDefault="00B5639F" w:rsidP="004609E5">
      <w:pPr>
        <w:pStyle w:val="111-Numerao2"/>
      </w:pPr>
      <w:r w:rsidRPr="00861E6A">
        <w:t>Também nas hipóteses em que o Pregoeiro não aceitar a proposta e passar à subsequente, poderá negociar com o licitante para que seja obtido preço melhor.</w:t>
      </w:r>
    </w:p>
    <w:p w:rsidR="00B5639F" w:rsidRPr="00861E6A" w:rsidRDefault="00B5639F" w:rsidP="004609E5">
      <w:pPr>
        <w:pStyle w:val="111-Numerao2"/>
      </w:pPr>
      <w:r w:rsidRPr="00861E6A">
        <w:t>A negociação será realizada por meio do sistema, podendo ser acompanhada pelos demais licitantes.</w:t>
      </w:r>
    </w:p>
    <w:p w:rsidR="00B5639F" w:rsidRPr="00861E6A" w:rsidRDefault="00B5639F" w:rsidP="00F34F58">
      <w:pPr>
        <w:pStyle w:val="11-Numerao1"/>
      </w:pPr>
      <w:r w:rsidRPr="00861E6A">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830384" w:rsidRPr="00861E6A" w:rsidRDefault="00B5639F" w:rsidP="00F34F58">
      <w:pPr>
        <w:pStyle w:val="11-Numerao1"/>
      </w:pPr>
      <w:r w:rsidRPr="00861E6A">
        <w:t xml:space="preserve">Encerrada a análise quanto à aceitação da proposta, o pregoeiro verificará a habilitação do licitante, </w:t>
      </w:r>
      <w:r w:rsidRPr="00861E6A">
        <w:rPr>
          <w:color w:val="000000" w:themeColor="text1"/>
          <w:lang w:eastAsia="en-US"/>
        </w:rPr>
        <w:t>observado</w:t>
      </w:r>
      <w:r w:rsidRPr="00861E6A">
        <w:t xml:space="preserve"> o disposto neste Edital</w:t>
      </w:r>
      <w:r w:rsidR="007B634C" w:rsidRPr="00861E6A">
        <w:t>.</w:t>
      </w:r>
    </w:p>
    <w:p w:rsidR="007B634C" w:rsidRPr="00861E6A" w:rsidRDefault="007B634C" w:rsidP="009B6151">
      <w:pPr>
        <w:pStyle w:val="01-Titulo"/>
      </w:pPr>
      <w:bookmarkStart w:id="14" w:name="_Toc72737263"/>
      <w:r w:rsidRPr="00861E6A">
        <w:t>DA HABILITAÇÃO</w:t>
      </w:r>
      <w:bookmarkEnd w:id="14"/>
    </w:p>
    <w:p w:rsidR="00F64E92" w:rsidRPr="00861E6A" w:rsidRDefault="00F64E92" w:rsidP="00F34F58">
      <w:pPr>
        <w:pStyle w:val="11-Numerao1"/>
      </w:pPr>
      <w:r w:rsidRPr="00861E6A">
        <w:rPr>
          <w:color w:val="000000" w:themeColor="text1"/>
          <w:lang w:eastAsia="en-US"/>
        </w:rPr>
        <w:lastRenderedPageBreak/>
        <w:t>Como</w:t>
      </w:r>
      <w:r w:rsidRPr="00861E6A">
        <w:rPr>
          <w:lang w:eastAsia="ar-SA"/>
        </w:rPr>
        <w:t xml:space="preserve"> condição prévia ao exame da documentação de habilitação</w:t>
      </w:r>
      <w:r w:rsidRPr="00861E6A">
        <w:t xml:space="preserve"> do licitante detentor da proposta </w:t>
      </w:r>
      <w:r w:rsidRPr="00861E6A">
        <w:rPr>
          <w:color w:val="000000"/>
        </w:rPr>
        <w:t>classificada em primeiro lugar</w:t>
      </w:r>
      <w:r w:rsidRPr="00861E6A">
        <w:rPr>
          <w:lang w:eastAsia="ar-SA"/>
        </w:rPr>
        <w:t xml:space="preserve">, </w:t>
      </w:r>
      <w:r w:rsidRPr="00861E6A">
        <w:t xml:space="preserve">o Pregoeiro </w:t>
      </w:r>
      <w:r w:rsidRPr="00861E6A">
        <w:rPr>
          <w:lang w:eastAsia="ar-SA"/>
        </w:rPr>
        <w:t>verificará o eventual descumprimento das condições de participação, especialmente quanto à</w:t>
      </w:r>
      <w:r w:rsidRPr="00861E6A">
        <w:t xml:space="preserve"> existência de sanção que impeça a participação no certame ou a futura contratação, mediante a consulta aos seguintes cadastros:</w:t>
      </w:r>
    </w:p>
    <w:p w:rsidR="00F64E92" w:rsidRPr="00861E6A" w:rsidRDefault="00F64E92" w:rsidP="00F824D6">
      <w:pPr>
        <w:pStyle w:val="PargrafodaLista"/>
        <w:numPr>
          <w:ilvl w:val="0"/>
          <w:numId w:val="26"/>
        </w:numPr>
        <w:jc w:val="both"/>
      </w:pPr>
      <w:r w:rsidRPr="00861E6A">
        <w:t>SICAF;</w:t>
      </w:r>
    </w:p>
    <w:p w:rsidR="007427CF" w:rsidRPr="00861E6A" w:rsidRDefault="007427CF" w:rsidP="00F824D6">
      <w:pPr>
        <w:pStyle w:val="PargrafodaLista"/>
        <w:numPr>
          <w:ilvl w:val="0"/>
          <w:numId w:val="26"/>
        </w:numPr>
        <w:rPr>
          <w:sz w:val="22"/>
          <w:szCs w:val="22"/>
        </w:rPr>
      </w:pPr>
      <w:r w:rsidRPr="00861E6A">
        <w:rPr>
          <w:sz w:val="22"/>
          <w:szCs w:val="22"/>
        </w:rPr>
        <w:t>Cadastro Nacional de Empresas Inidôneas e Suspensas – CEIS, mantido pela Controladoria-Geral da União (</w:t>
      </w:r>
      <w:hyperlink r:id="rId12" w:history="1">
        <w:r w:rsidR="002B1EF2" w:rsidRPr="00861E6A">
          <w:rPr>
            <w:rStyle w:val="Hyperlink"/>
          </w:rPr>
          <w:t>http://www.portaldatransparencia.gov.br/</w:t>
        </w:r>
      </w:hyperlink>
      <w:r w:rsidRPr="00861E6A">
        <w:rPr>
          <w:sz w:val="22"/>
          <w:szCs w:val="22"/>
        </w:rPr>
        <w:t>);</w:t>
      </w:r>
    </w:p>
    <w:p w:rsidR="007427CF" w:rsidRPr="00861E6A" w:rsidRDefault="007427CF" w:rsidP="00F824D6">
      <w:pPr>
        <w:pStyle w:val="PargrafodaLista"/>
        <w:numPr>
          <w:ilvl w:val="0"/>
          <w:numId w:val="26"/>
        </w:numPr>
        <w:rPr>
          <w:sz w:val="22"/>
          <w:szCs w:val="22"/>
        </w:rPr>
      </w:pPr>
      <w:r w:rsidRPr="00861E6A">
        <w:rPr>
          <w:sz w:val="22"/>
          <w:szCs w:val="22"/>
        </w:rPr>
        <w:t>Cadastro Nacional de Condenações Cíveis por Atos de Improbidade Administrativa, mantido pe</w:t>
      </w:r>
      <w:r w:rsidR="00346B22" w:rsidRPr="00861E6A">
        <w:rPr>
          <w:sz w:val="22"/>
          <w:szCs w:val="22"/>
        </w:rPr>
        <w:t>lo Conselho Nacional de Justiça;</w:t>
      </w:r>
      <w:r w:rsidRPr="00861E6A">
        <w:rPr>
          <w:sz w:val="22"/>
          <w:szCs w:val="22"/>
        </w:rPr>
        <w:t>(</w:t>
      </w:r>
      <w:hyperlink r:id="rId13">
        <w:r w:rsidRPr="00861E6A">
          <w:rPr>
            <w:rStyle w:val="Hyperlink"/>
            <w:sz w:val="22"/>
            <w:szCs w:val="22"/>
          </w:rPr>
          <w:t>www.cnj.jus.br/improbidade_adm/consultar_requerido.php</w:t>
        </w:r>
      </w:hyperlink>
      <w:r w:rsidRPr="00861E6A">
        <w:rPr>
          <w:sz w:val="22"/>
          <w:szCs w:val="22"/>
        </w:rPr>
        <w:t>);</w:t>
      </w:r>
    </w:p>
    <w:p w:rsidR="002B1EF2" w:rsidRPr="00861E6A" w:rsidRDefault="007427CF" w:rsidP="00F824D6">
      <w:pPr>
        <w:pStyle w:val="PargrafodaLista"/>
        <w:numPr>
          <w:ilvl w:val="0"/>
          <w:numId w:val="26"/>
        </w:numPr>
        <w:jc w:val="both"/>
        <w:rPr>
          <w:sz w:val="22"/>
          <w:szCs w:val="22"/>
        </w:rPr>
      </w:pPr>
      <w:r w:rsidRPr="00861E6A">
        <w:rPr>
          <w:sz w:val="22"/>
          <w:szCs w:val="22"/>
        </w:rPr>
        <w:t>Lista de Inidôneos e o Cadastro Integrado de Condenações por Ilícitos Administrativos - CADICON, mantidas pelo Tribunal de Contas da União – TCU</w:t>
      </w:r>
    </w:p>
    <w:p w:rsidR="007427CF" w:rsidRPr="00861E6A" w:rsidRDefault="00FF3438" w:rsidP="002B1EF2">
      <w:pPr>
        <w:pStyle w:val="PargrafodaLista"/>
        <w:ind w:left="720"/>
        <w:jc w:val="both"/>
        <w:rPr>
          <w:sz w:val="22"/>
          <w:szCs w:val="22"/>
        </w:rPr>
      </w:pPr>
      <w:hyperlink r:id="rId14" w:history="1">
        <w:r w:rsidR="00BB0F8C" w:rsidRPr="00861E6A">
          <w:rPr>
            <w:rStyle w:val="Hyperlink"/>
          </w:rPr>
          <w:t>https://contas.tcu.gov.br/ords/f?p=1660:2:::NO:2::</w:t>
        </w:r>
      </w:hyperlink>
    </w:p>
    <w:p w:rsidR="007427CF" w:rsidRPr="00861E6A" w:rsidRDefault="007427CF" w:rsidP="00F824D6">
      <w:pPr>
        <w:pStyle w:val="PargrafodaLista"/>
        <w:numPr>
          <w:ilvl w:val="0"/>
          <w:numId w:val="26"/>
        </w:numPr>
        <w:jc w:val="both"/>
      </w:pPr>
      <w:r w:rsidRPr="00861E6A">
        <w:rPr>
          <w:sz w:val="22"/>
          <w:szCs w:val="22"/>
        </w:rPr>
        <w:t xml:space="preserve">Cadastro de Empresas Inidôneas e de Pessoas Suspensas de Contratar com a Administração Pública do TCE/MT </w:t>
      </w:r>
      <w:hyperlink r:id="rId15" w:history="1">
        <w:r w:rsidRPr="00861E6A">
          <w:rPr>
            <w:rStyle w:val="Hyperlink"/>
            <w:sz w:val="22"/>
            <w:szCs w:val="22"/>
          </w:rPr>
          <w:t>https://www.tce.mt.gov.br/conteudo/index/sid/542</w:t>
        </w:r>
      </w:hyperlink>
      <w:r w:rsidRPr="00861E6A">
        <w:rPr>
          <w:sz w:val="22"/>
          <w:szCs w:val="22"/>
        </w:rPr>
        <w:t>;</w:t>
      </w:r>
    </w:p>
    <w:p w:rsidR="00F64E92" w:rsidRPr="00861E6A" w:rsidRDefault="00934FB4" w:rsidP="004609E5">
      <w:pPr>
        <w:pStyle w:val="111-Numerao2"/>
      </w:pPr>
      <w:r w:rsidRPr="00861E6A">
        <w:t>Para a consulta de licitantes pessoa jurídica poderá haver a substituição das consultas das alíneas “b”, “c” e “d” acima pela Consulta Consolidada de Pessoa Jurídica do TCU</w:t>
      </w:r>
      <w:r w:rsidR="00F64E92" w:rsidRPr="00861E6A">
        <w:t xml:space="preserve"> (</w:t>
      </w:r>
      <w:hyperlink r:id="rId16" w:history="1">
        <w:r w:rsidR="00F64E92" w:rsidRPr="00861E6A">
          <w:rPr>
            <w:rStyle w:val="Hyperlink"/>
          </w:rPr>
          <w:t>https://certidoes-apf.apps.tcu.gov.br/</w:t>
        </w:r>
      </w:hyperlink>
      <w:r w:rsidR="00F64E92" w:rsidRPr="00861E6A">
        <w:t>)</w:t>
      </w:r>
      <w:r w:rsidRPr="00861E6A">
        <w:t>.</w:t>
      </w:r>
    </w:p>
    <w:p w:rsidR="00F64E92" w:rsidRPr="00861E6A" w:rsidRDefault="00F64E92" w:rsidP="004609E5">
      <w:pPr>
        <w:pStyle w:val="111-Numerao2"/>
      </w:pPr>
      <w:r w:rsidRPr="00861E6A">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64E92" w:rsidRPr="00861E6A" w:rsidRDefault="00F64E92" w:rsidP="00F824D6">
      <w:pPr>
        <w:pStyle w:val="PargrafodaLista"/>
        <w:numPr>
          <w:ilvl w:val="0"/>
          <w:numId w:val="27"/>
        </w:numPr>
        <w:jc w:val="both"/>
      </w:pPr>
      <w:r w:rsidRPr="00861E6A">
        <w:t>Caso conste na Consulta de Situação do Fornecedor a existência de Ocorrências Impeditivas Indiretas, o gestor diligenciará para verificar se houve fraude por parte das empresas apontadas no Relatório de Ocorrências Impeditivas Indiretas.</w:t>
      </w:r>
    </w:p>
    <w:p w:rsidR="00F64E92" w:rsidRPr="00861E6A" w:rsidRDefault="00F64E92" w:rsidP="00F824D6">
      <w:pPr>
        <w:pStyle w:val="PargrafodaLista"/>
        <w:numPr>
          <w:ilvl w:val="0"/>
          <w:numId w:val="27"/>
        </w:numPr>
        <w:jc w:val="both"/>
      </w:pPr>
      <w:r w:rsidRPr="00861E6A">
        <w:t>A tentativa de burla será verificada por meio dos vínculos societários, linhas de fornecimento similares, dentre outros.</w:t>
      </w:r>
    </w:p>
    <w:p w:rsidR="00F64E92" w:rsidRPr="00861E6A" w:rsidRDefault="00F64E92" w:rsidP="00F824D6">
      <w:pPr>
        <w:pStyle w:val="PargrafodaLista"/>
        <w:numPr>
          <w:ilvl w:val="0"/>
          <w:numId w:val="27"/>
        </w:numPr>
        <w:jc w:val="both"/>
      </w:pPr>
      <w:r w:rsidRPr="00861E6A">
        <w:t>O licitante será convocado para manifestação previamente à sua desclassificação.</w:t>
      </w:r>
    </w:p>
    <w:p w:rsidR="00F64E92" w:rsidRPr="00861E6A" w:rsidRDefault="00F64E92" w:rsidP="004609E5">
      <w:pPr>
        <w:pStyle w:val="111-Numerao2"/>
      </w:pPr>
      <w:r w:rsidRPr="00861E6A">
        <w:t>Constatada a existência de sanção, o Pregoeiro reputará o licitante inabilitado, por falta de condição de participação.</w:t>
      </w:r>
    </w:p>
    <w:p w:rsidR="00F64E92" w:rsidRPr="00861E6A" w:rsidRDefault="00F64E92" w:rsidP="004609E5">
      <w:pPr>
        <w:pStyle w:val="111-Numerao2"/>
      </w:pPr>
      <w:r w:rsidRPr="00861E6A">
        <w:t xml:space="preserve">No caso de inabilitação, haverá nova verificação, pelo sistema, da eventual ocorrência do empate ficto, previsto nos </w:t>
      </w:r>
      <w:proofErr w:type="spellStart"/>
      <w:r w:rsidRPr="00861E6A">
        <w:t>arts</w:t>
      </w:r>
      <w:proofErr w:type="spellEnd"/>
      <w:r w:rsidRPr="00861E6A">
        <w:t>. 44 e 45 da Lei Complementar nº 123, de 2006, seguindo-se a disciplina antes estabelecida para aceitação da proposta subsequente.</w:t>
      </w:r>
    </w:p>
    <w:p w:rsidR="00F64E92" w:rsidRPr="00861E6A" w:rsidRDefault="00F64E92" w:rsidP="00F34F58">
      <w:pPr>
        <w:pStyle w:val="11-Numerao1"/>
        <w:rPr>
          <w:lang w:eastAsia="ar-SA"/>
        </w:rPr>
      </w:pPr>
      <w:r w:rsidRPr="00861E6A">
        <w:rPr>
          <w:color w:val="000000" w:themeColor="text1"/>
          <w:lang w:eastAsia="en-US"/>
        </w:rPr>
        <w:t>Caso</w:t>
      </w:r>
      <w:r w:rsidRPr="00861E6A">
        <w:rPr>
          <w:color w:val="000000" w:themeColor="text1"/>
        </w:rPr>
        <w:t xml:space="preserve"> </w:t>
      </w:r>
      <w:r w:rsidRPr="00861E6A">
        <w:t>atendidas</w:t>
      </w:r>
      <w:r w:rsidRPr="00861E6A">
        <w:rPr>
          <w:color w:val="000000" w:themeColor="text1"/>
        </w:rPr>
        <w:t xml:space="preserve"> as condições de participação, </w:t>
      </w:r>
      <w:r w:rsidRPr="00861E6A">
        <w:t xml:space="preserve">a habilitação </w:t>
      </w:r>
      <w:r w:rsidR="001B74EB" w:rsidRPr="00861E6A">
        <w:t>do licitante</w:t>
      </w:r>
      <w:r w:rsidRPr="00861E6A">
        <w:t xml:space="preserve"> será verificada por meio do SICAF, nos documentos por ele abrangidos</w:t>
      </w:r>
      <w:r w:rsidRPr="00861E6A">
        <w:rPr>
          <w:lang w:eastAsia="ar-SA"/>
        </w:rPr>
        <w:t xml:space="preserve"> em relação à </w:t>
      </w:r>
      <w:r w:rsidRPr="00861E6A">
        <w:rPr>
          <w:b/>
          <w:lang w:eastAsia="ar-SA"/>
        </w:rPr>
        <w:t>habilitação jurídica, à regularidade fiscal e trabalhista, à qualificação econômica financeira e habilitação técnica</w:t>
      </w:r>
      <w:r w:rsidRPr="00861E6A">
        <w:rPr>
          <w:lang w:eastAsia="ar-SA"/>
        </w:rPr>
        <w:t>, conforme o disposto na Instrução Normativa SEGES/MP nº 03, de 2018.</w:t>
      </w:r>
    </w:p>
    <w:p w:rsidR="00F64E92" w:rsidRPr="005A7BBA" w:rsidRDefault="00F64E92" w:rsidP="004609E5">
      <w:pPr>
        <w:pStyle w:val="111-Numerao2"/>
        <w:rPr>
          <w:i w:val="0"/>
        </w:rPr>
      </w:pPr>
      <w:r w:rsidRPr="005A7BBA">
        <w:rPr>
          <w:i w:val="0"/>
          <w:lang w:eastAsia="ar-SA"/>
        </w:rPr>
        <w:t xml:space="preserve">O interessado, para efeitos de habilitação prevista na Instrução Normativa </w:t>
      </w:r>
      <w:r w:rsidRPr="005A7BBA">
        <w:rPr>
          <w:i w:val="0"/>
        </w:rPr>
        <w:t>SEGES/MP nº 03, de 2018</w:t>
      </w:r>
      <w:r w:rsidR="00D763E0" w:rsidRPr="005A7BBA">
        <w:rPr>
          <w:i w:val="0"/>
        </w:rPr>
        <w:t>,</w:t>
      </w:r>
      <w:r w:rsidRPr="005A7BBA">
        <w:rPr>
          <w:i w:val="0"/>
        </w:rPr>
        <w:t xml:space="preserve"> mediante utilização do sistema, deverá atender às condições exigidas no cadastramento no SICAF até o terceiro dia útil anterior à data prevista para recebimento das propostas;</w:t>
      </w:r>
    </w:p>
    <w:p w:rsidR="00F64E92" w:rsidRPr="005A7BBA" w:rsidRDefault="00F64E92" w:rsidP="004609E5">
      <w:pPr>
        <w:pStyle w:val="111-Numerao2"/>
        <w:rPr>
          <w:i w:val="0"/>
        </w:rPr>
      </w:pPr>
      <w:r w:rsidRPr="005A7BBA">
        <w:rPr>
          <w:i w:val="0"/>
        </w:rPr>
        <w:lastRenderedPageBreak/>
        <w:t xml:space="preserve">É dever do licitante atualizar previamente as comprovações constantes do SICAF para que estejam vigentes na data da abertura da sessão pública, </w:t>
      </w:r>
      <w:r w:rsidRPr="005A7BBA">
        <w:rPr>
          <w:b/>
          <w:i w:val="0"/>
        </w:rPr>
        <w:t>ou</w:t>
      </w:r>
      <w:r w:rsidRPr="005A7BBA">
        <w:rPr>
          <w:i w:val="0"/>
        </w:rPr>
        <w:t xml:space="preserve"> encaminhar, em conjunto com a apresentação da proposta, a respectiva documentação atualizada.</w:t>
      </w:r>
    </w:p>
    <w:p w:rsidR="00F64E92" w:rsidRPr="005A7BBA" w:rsidRDefault="00F64E92" w:rsidP="004609E5">
      <w:pPr>
        <w:pStyle w:val="111-Numerao2"/>
        <w:rPr>
          <w:i w:val="0"/>
        </w:rPr>
      </w:pPr>
      <w:r w:rsidRPr="005A7BBA">
        <w:rPr>
          <w:i w:val="0"/>
        </w:rPr>
        <w:t xml:space="preserve">O descumprimento do subitem acima implicará a inabilitação do licitante, exceto se a consulta aos sítios eletrônicos oficiais emissores de certidões feita pelo Pregoeiro lograr êxito em encontrar </w:t>
      </w:r>
      <w:proofErr w:type="gramStart"/>
      <w:r w:rsidRPr="005A7BBA">
        <w:rPr>
          <w:i w:val="0"/>
        </w:rPr>
        <w:t>a(</w:t>
      </w:r>
      <w:proofErr w:type="gramEnd"/>
      <w:r w:rsidRPr="005A7BBA">
        <w:rPr>
          <w:i w:val="0"/>
        </w:rPr>
        <w:t>s) certidão(</w:t>
      </w:r>
      <w:proofErr w:type="spellStart"/>
      <w:r w:rsidRPr="005A7BBA">
        <w:rPr>
          <w:i w:val="0"/>
        </w:rPr>
        <w:t>ões</w:t>
      </w:r>
      <w:proofErr w:type="spellEnd"/>
      <w:r w:rsidRPr="005A7BBA">
        <w:rPr>
          <w:i w:val="0"/>
        </w:rPr>
        <w:t>) válida(s), conforme art. 43, §3º, do Decreto 10.024, de 2019.</w:t>
      </w:r>
    </w:p>
    <w:p w:rsidR="003A03A2" w:rsidRPr="00861E6A" w:rsidRDefault="003A03A2" w:rsidP="004609E5">
      <w:pPr>
        <w:pStyle w:val="111-Numerao2"/>
      </w:pPr>
      <w:r w:rsidRPr="005A7BBA">
        <w:rPr>
          <w:i w:val="0"/>
        </w:rPr>
        <w:t xml:space="preserve">O pregoeiro por meio do chat solicitará no prazo máximo de 02 (duas) horas o envio através </w:t>
      </w:r>
      <w:proofErr w:type="spellStart"/>
      <w:r w:rsidRPr="005A7BBA">
        <w:rPr>
          <w:i w:val="0"/>
        </w:rPr>
        <w:t>o</w:t>
      </w:r>
      <w:proofErr w:type="spellEnd"/>
      <w:r w:rsidRPr="005A7BBA">
        <w:rPr>
          <w:i w:val="0"/>
        </w:rPr>
        <w:t xml:space="preserve"> e-mail </w:t>
      </w:r>
      <w:hyperlink r:id="rId17" w:history="1">
        <w:r w:rsidR="00331AB2" w:rsidRPr="005A7BBA">
          <w:rPr>
            <w:rStyle w:val="Hyperlink"/>
            <w:i w:val="0"/>
          </w:rPr>
          <w:t>pregao02@ses.mt.gov.br</w:t>
        </w:r>
      </w:hyperlink>
      <w:r w:rsidR="00A412C8" w:rsidRPr="005A7BBA">
        <w:rPr>
          <w:i w:val="0"/>
        </w:rPr>
        <w:t xml:space="preserve"> </w:t>
      </w:r>
      <w:r w:rsidRPr="005A7BBA">
        <w:rPr>
          <w:i w:val="0"/>
        </w:rPr>
        <w:t>dos documentos exigidos para habilitação que não estejam contemplados no SICAF, ou ainda quando houver alguma documentação vencida, cassada ou inexistente n</w:t>
      </w:r>
      <w:r w:rsidR="00A412C8" w:rsidRPr="005A7BBA">
        <w:rPr>
          <w:i w:val="0"/>
        </w:rPr>
        <w:t>o SICAF</w:t>
      </w:r>
      <w:r w:rsidRPr="00861E6A">
        <w:t>.</w:t>
      </w:r>
    </w:p>
    <w:p w:rsidR="00F64E92" w:rsidRPr="00861E6A" w:rsidRDefault="00F64E92" w:rsidP="00F34F58">
      <w:pPr>
        <w:pStyle w:val="11-Numerao1"/>
      </w:pPr>
      <w:r w:rsidRPr="00861E6A">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F64E92" w:rsidRPr="00861E6A" w:rsidRDefault="00F64E92" w:rsidP="00F34F58">
      <w:pPr>
        <w:pStyle w:val="11-Numerao1"/>
      </w:pPr>
      <w:r w:rsidRPr="00861E6A">
        <w:t>Somente haverá a necessidade de comprovação do preenchimento de requisitos mediante apresentação dos documentos originais não-digitais quando houver dúvida em relação à integridade do documento digital.</w:t>
      </w:r>
    </w:p>
    <w:p w:rsidR="00F64E92" w:rsidRPr="00861E6A" w:rsidRDefault="00F64E92" w:rsidP="00F34F58">
      <w:pPr>
        <w:pStyle w:val="11-Numerao1"/>
      </w:pPr>
      <w:r w:rsidRPr="00861E6A">
        <w:t>Não serão aceitos documentos de habilitação com indicação de CNPJ/CPF diferentes, salvo aqueles legalmente permitidos.</w:t>
      </w:r>
    </w:p>
    <w:p w:rsidR="00F64E92" w:rsidRPr="00861E6A" w:rsidRDefault="00F64E92" w:rsidP="00F34F58">
      <w:pPr>
        <w:pStyle w:val="11-Numerao1"/>
      </w:pPr>
      <w:r w:rsidRPr="00861E6A">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64E92" w:rsidRPr="00861E6A" w:rsidRDefault="00F64E92" w:rsidP="004609E5">
      <w:pPr>
        <w:pStyle w:val="111-Numerao2"/>
      </w:pPr>
      <w:r w:rsidRPr="00861E6A">
        <w:t>Serão aceitos registros de CNPJ de licitante matriz e filial com diferenças de números de documentos pertinentes ao CND e ao CRF/FGTS, quando for comprovada a centralização do recolhimento dessas contribuições.</w:t>
      </w:r>
    </w:p>
    <w:p w:rsidR="00F64E92" w:rsidRPr="00861E6A" w:rsidRDefault="00F64E92" w:rsidP="002A0D83">
      <w:pPr>
        <w:pStyle w:val="11-Numerao1"/>
      </w:pPr>
      <w:r w:rsidRPr="00861E6A">
        <w:t xml:space="preserve">Ressalvado o disposto no </w:t>
      </w:r>
      <w:r w:rsidR="00FD3937" w:rsidRPr="00861E6A">
        <w:t>item 6</w:t>
      </w:r>
      <w:r w:rsidRPr="00861E6A">
        <w:t>.3, os licitantes deverão encaminhar, nos termos deste Edital, a documentação relacionada nos itens a seguir, para fins de habilitação:</w:t>
      </w:r>
    </w:p>
    <w:p w:rsidR="00F64E92" w:rsidRPr="00861E6A" w:rsidRDefault="00F64E92" w:rsidP="004609E5">
      <w:pPr>
        <w:pStyle w:val="111-Numerao2"/>
      </w:pPr>
      <w:r w:rsidRPr="00E12692">
        <w:rPr>
          <w:b/>
        </w:rPr>
        <w:t>Habilitação jurídica</w:t>
      </w:r>
      <w:r w:rsidRPr="00861E6A">
        <w:t xml:space="preserve">: </w:t>
      </w:r>
    </w:p>
    <w:p w:rsidR="00F64E92" w:rsidRPr="00861E6A" w:rsidRDefault="00F64E92" w:rsidP="008E6780">
      <w:pPr>
        <w:pStyle w:val="1111-Numerao3"/>
      </w:pPr>
      <w:r w:rsidRPr="00861E6A">
        <w:t>No caso de empresário individual: inscrição no Registro Público de Empresas Mercantis, a cargo da Junta Comercial da respectiva sede;</w:t>
      </w:r>
    </w:p>
    <w:p w:rsidR="00F64E92" w:rsidRPr="00861E6A" w:rsidRDefault="00F64E92" w:rsidP="008E6780">
      <w:pPr>
        <w:pStyle w:val="1111-Numerao3"/>
      </w:pPr>
      <w:r w:rsidRPr="00861E6A">
        <w:t xml:space="preserve">Em se tratando de microempreendedor individual – MEI: Certificado da Condição de Microempreendedor Individual - CCMEI, cuja aceitação ficará condicionada à verificação da autenticidade no sítio </w:t>
      </w:r>
      <w:hyperlink r:id="rId18" w:history="1">
        <w:r w:rsidR="00CC09BC" w:rsidRPr="00861E6A">
          <w:rPr>
            <w:rStyle w:val="Hyperlink"/>
            <w:sz w:val="22"/>
          </w:rPr>
          <w:t>www.portaldoempreendedor.gov.br</w:t>
        </w:r>
      </w:hyperlink>
      <w:r w:rsidRPr="00861E6A">
        <w:t>;</w:t>
      </w:r>
    </w:p>
    <w:p w:rsidR="00F64E92" w:rsidRPr="00861E6A" w:rsidRDefault="00F64E92" w:rsidP="008E6780">
      <w:pPr>
        <w:pStyle w:val="1111-Numerao3"/>
      </w:pPr>
      <w:r w:rsidRPr="00861E6A">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64E92" w:rsidRPr="00861E6A" w:rsidRDefault="00CC09BC" w:rsidP="008E6780">
      <w:pPr>
        <w:pStyle w:val="1111-Numerao3"/>
      </w:pPr>
      <w:r w:rsidRPr="00861E6A">
        <w:t>Inscrição</w:t>
      </w:r>
      <w:r w:rsidR="00F64E92" w:rsidRPr="00861E6A">
        <w:t xml:space="preserve"> no Registro Público de Empresas Mercantis onde opera, com averbação no Registro onde tem sede a matriz, no caso de ser </w:t>
      </w:r>
      <w:proofErr w:type="gramStart"/>
      <w:r w:rsidR="00F64E92" w:rsidRPr="00861E6A">
        <w:t>o participante sucursal</w:t>
      </w:r>
      <w:proofErr w:type="gramEnd"/>
      <w:r w:rsidR="00F64E92" w:rsidRPr="00861E6A">
        <w:t>, filial ou agência;</w:t>
      </w:r>
    </w:p>
    <w:p w:rsidR="00F64E92" w:rsidRPr="00861E6A" w:rsidRDefault="00F64E92" w:rsidP="008E6780">
      <w:pPr>
        <w:pStyle w:val="1111-Numerao3"/>
      </w:pPr>
      <w:r w:rsidRPr="00861E6A">
        <w:lastRenderedPageBreak/>
        <w:t>No caso de sociedade simples: inscrição do ato constitutivo no Registro Civil das Pessoas Jurídicas do local de sua sede, acompanhada de prova da indicação dos seus administradores;</w:t>
      </w:r>
    </w:p>
    <w:p w:rsidR="00F64E92" w:rsidRPr="00861E6A" w:rsidRDefault="00F64E92" w:rsidP="008E6780">
      <w:pPr>
        <w:pStyle w:val="1111-Numerao3"/>
      </w:pPr>
      <w:r w:rsidRPr="00861E6A">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64E92" w:rsidRPr="00861E6A" w:rsidRDefault="00F64E92" w:rsidP="008E6780">
      <w:pPr>
        <w:pStyle w:val="1111-Numerao3"/>
      </w:pPr>
      <w:r w:rsidRPr="00861E6A">
        <w:t>No caso de empresa ou sociedade estrangeira em funcionamento no País: decreto de autorização;</w:t>
      </w:r>
    </w:p>
    <w:p w:rsidR="00BB3F34" w:rsidRPr="00861E6A" w:rsidRDefault="00BB3F34" w:rsidP="008E6780">
      <w:pPr>
        <w:pStyle w:val="1111-Numerao3"/>
      </w:pPr>
      <w:r w:rsidRPr="00861E6A">
        <w:t>Documento de identidade válido do representante da licitante, sendo que, em caso de representação por procuração:</w:t>
      </w:r>
    </w:p>
    <w:p w:rsidR="00BB3F34" w:rsidRPr="00861E6A" w:rsidRDefault="00BB3F34" w:rsidP="00F824D6">
      <w:pPr>
        <w:pStyle w:val="PargrafodaLista"/>
        <w:numPr>
          <w:ilvl w:val="0"/>
          <w:numId w:val="29"/>
        </w:numPr>
        <w:ind w:left="1134"/>
      </w:pPr>
      <w:r w:rsidRPr="00861E6A">
        <w:t>Por instrumento público, deverá ser apresentada, além da respectiva procuração, o documento de identidade do outorgado;</w:t>
      </w:r>
    </w:p>
    <w:p w:rsidR="00BB3F34" w:rsidRPr="00861E6A" w:rsidRDefault="00BB3F34" w:rsidP="00F824D6">
      <w:pPr>
        <w:pStyle w:val="PargrafodaLista"/>
        <w:numPr>
          <w:ilvl w:val="0"/>
          <w:numId w:val="29"/>
        </w:numPr>
        <w:ind w:left="1134"/>
      </w:pPr>
      <w:r w:rsidRPr="00861E6A">
        <w:t>Por instrumento particular, deverá ser apresentada a procuração com reconhecimento de firma do outorgante e os documentos de identidade válidos do outorgante e do outorgado.</w:t>
      </w:r>
    </w:p>
    <w:p w:rsidR="00BB3F34" w:rsidRPr="00861E6A" w:rsidRDefault="00F64E92" w:rsidP="008E6780">
      <w:pPr>
        <w:pStyle w:val="1111-Numerao3"/>
      </w:pPr>
      <w:r w:rsidRPr="00861E6A">
        <w:t>Os documentos acima deverão estar acompanhados de todas as alterações ou da consolidação respectiva;</w:t>
      </w:r>
    </w:p>
    <w:p w:rsidR="00F64E92" w:rsidRPr="00861E6A" w:rsidRDefault="00F64E92" w:rsidP="004609E5">
      <w:pPr>
        <w:pStyle w:val="111-Numerao2"/>
      </w:pPr>
      <w:r w:rsidRPr="00E12692">
        <w:rPr>
          <w:b/>
        </w:rPr>
        <w:t>Regularidade fiscal e trabalhista</w:t>
      </w:r>
      <w:r w:rsidRPr="00861E6A">
        <w:t>:</w:t>
      </w:r>
    </w:p>
    <w:p w:rsidR="00F64E92" w:rsidRPr="00861E6A" w:rsidRDefault="00E70E64" w:rsidP="008E6780">
      <w:pPr>
        <w:pStyle w:val="1111-Numerao3"/>
      </w:pPr>
      <w:r w:rsidRPr="00861E6A">
        <w:t>Prova</w:t>
      </w:r>
      <w:r w:rsidR="00F64E92" w:rsidRPr="00861E6A">
        <w:t xml:space="preserve"> de inscrição no Cadastro Nacional de Pessoas Jurídicas ou no Cadastro de Pessoas Físicas, conforme o caso;</w:t>
      </w:r>
    </w:p>
    <w:p w:rsidR="00F64E92" w:rsidRPr="00861E6A" w:rsidRDefault="00E70E64" w:rsidP="008E6780">
      <w:pPr>
        <w:pStyle w:val="1111-Numerao3"/>
      </w:pPr>
      <w:r w:rsidRPr="00861E6A">
        <w:t>Prova</w:t>
      </w:r>
      <w:r w:rsidR="00F64E92" w:rsidRPr="00861E6A">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64E92" w:rsidRPr="00861E6A" w:rsidRDefault="00E70E64" w:rsidP="008E6780">
      <w:pPr>
        <w:pStyle w:val="1111-Numerao3"/>
      </w:pPr>
      <w:r w:rsidRPr="00861E6A">
        <w:t>Prova</w:t>
      </w:r>
      <w:r w:rsidR="00F64E92" w:rsidRPr="00861E6A">
        <w:t xml:space="preserve"> de regularidade com o Fundo de Garantia do Tempo de Serviço (FGTS);</w:t>
      </w:r>
    </w:p>
    <w:p w:rsidR="00F64E92" w:rsidRPr="00861E6A" w:rsidRDefault="00E70E64" w:rsidP="008E6780">
      <w:pPr>
        <w:pStyle w:val="1111-Numerao3"/>
      </w:pPr>
      <w:r w:rsidRPr="00861E6A">
        <w:t>Prova</w:t>
      </w:r>
      <w:r w:rsidR="00F64E92" w:rsidRPr="00861E6A">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64E92" w:rsidRPr="00861E6A" w:rsidRDefault="00E70E64" w:rsidP="008E6780">
      <w:pPr>
        <w:pStyle w:val="1111-Numerao3"/>
      </w:pPr>
      <w:r w:rsidRPr="00861E6A">
        <w:t>Prova</w:t>
      </w:r>
      <w:r w:rsidR="00F64E92" w:rsidRPr="00861E6A">
        <w:t xml:space="preserve"> de inscrição no cadastro de contribuintes estadual, relativo ao domicílio ou sede do licitante, pertinente ao seu ramo de atividade e compatível com o objeto contratual; </w:t>
      </w:r>
    </w:p>
    <w:p w:rsidR="00F64E92" w:rsidRPr="00861E6A" w:rsidRDefault="00F64E92" w:rsidP="008E6780">
      <w:pPr>
        <w:pStyle w:val="1111-Numerao3"/>
      </w:pPr>
      <w:r w:rsidRPr="00861E6A">
        <w:t xml:space="preserve"> </w:t>
      </w:r>
      <w:r w:rsidR="00E70E64" w:rsidRPr="00861E6A">
        <w:t>Prova</w:t>
      </w:r>
      <w:r w:rsidRPr="00861E6A">
        <w:t xml:space="preserve"> de regularidade com a Fazenda Estadual do domicílio ou sede do licitante, relativa à atividade em cujo exercício contrata ou concorre;</w:t>
      </w:r>
    </w:p>
    <w:p w:rsidR="00F64E92" w:rsidRPr="00861E6A" w:rsidRDefault="00E70E64" w:rsidP="008E6780">
      <w:pPr>
        <w:pStyle w:val="1111-Numerao3"/>
      </w:pPr>
      <w:r w:rsidRPr="00861E6A">
        <w:t>Caso</w:t>
      </w:r>
      <w:r w:rsidR="00F64E92" w:rsidRPr="00861E6A">
        <w:t xml:space="preserve"> o licitante seja considerado isento dos tributos estaduais relacionados ao objeto licitatório, deverá comprovar tal condição mediante declaração da Fazenda Estadual do seu domicílio ou sede, ou outra equivalente, na forma da lei; </w:t>
      </w:r>
    </w:p>
    <w:p w:rsidR="00F64E92" w:rsidRPr="00861E6A" w:rsidRDefault="00E70E64" w:rsidP="008E6780">
      <w:pPr>
        <w:pStyle w:val="1111-Numerao3"/>
      </w:pPr>
      <w:r w:rsidRPr="00861E6A">
        <w:t>Caso</w:t>
      </w:r>
      <w:r w:rsidR="00F64E92" w:rsidRPr="00861E6A">
        <w:t xml:space="preserve"> o licitante detentor do menor preço seja qualificado como microempresa ou empresa de pequeno porte deverá apresentar toda a documentação exigida para efeito de </w:t>
      </w:r>
      <w:r w:rsidR="00F64E92" w:rsidRPr="00861E6A">
        <w:lastRenderedPageBreak/>
        <w:t>comprovação de regularidade fiscal, mesmo que esta apresente alguma restrição, sob pena de inabilitação.</w:t>
      </w:r>
    </w:p>
    <w:p w:rsidR="00BB3F34" w:rsidRPr="00861E6A" w:rsidRDefault="00BB3F34" w:rsidP="008E6780">
      <w:pPr>
        <w:pStyle w:val="1111-Numerao3"/>
      </w:pPr>
      <w:r w:rsidRPr="00861E6A">
        <w:t>As certidões positivas com efeito de negativas produzirão os mesmos efeitos das certidões negativas, nos termos do Código Tributário Nacional.</w:t>
      </w:r>
    </w:p>
    <w:p w:rsidR="00F64E92" w:rsidRPr="00861E6A" w:rsidRDefault="00F64E92" w:rsidP="004609E5">
      <w:pPr>
        <w:pStyle w:val="111-Numerao2"/>
      </w:pPr>
      <w:r w:rsidRPr="00E12692">
        <w:rPr>
          <w:b/>
        </w:rPr>
        <w:t>Qualificação</w:t>
      </w:r>
      <w:r w:rsidR="00E70E64" w:rsidRPr="00E12692">
        <w:rPr>
          <w:b/>
        </w:rPr>
        <w:t xml:space="preserve"> </w:t>
      </w:r>
      <w:r w:rsidRPr="00E12692">
        <w:rPr>
          <w:b/>
        </w:rPr>
        <w:t>Econômico-Financeira</w:t>
      </w:r>
      <w:r w:rsidRPr="00861E6A">
        <w:t>.</w:t>
      </w:r>
    </w:p>
    <w:p w:rsidR="001B74EB" w:rsidRPr="00861E6A" w:rsidRDefault="001B74EB" w:rsidP="008E6780">
      <w:pPr>
        <w:pStyle w:val="1111-Numerao3"/>
      </w:pPr>
      <w:r w:rsidRPr="00861E6A">
        <w:t>Certidão negativa de falência, recuperação judicial ou recuperação extrajudicial expedida pelo distribuidor da sede do licitante:</w:t>
      </w:r>
    </w:p>
    <w:p w:rsidR="001B74EB" w:rsidRPr="00861E6A" w:rsidRDefault="001B74EB" w:rsidP="001B74EB">
      <w:pPr>
        <w:pStyle w:val="11111-Numerao4"/>
      </w:pPr>
      <w:r w:rsidRPr="00861E6A">
        <w:t xml:space="preserve">No caso de certidão positiva de recuperação judicial ou extrajudicial, o licitante deverá apresentar a comprovação de que o respectivo plano de recuperação foi acolhido judicialmente, na forma do art. 58, da Lei </w:t>
      </w:r>
      <w:proofErr w:type="gramStart"/>
      <w:r w:rsidRPr="00861E6A">
        <w:t>n.º</w:t>
      </w:r>
      <w:proofErr w:type="gramEnd"/>
      <w:r w:rsidRPr="00861E6A">
        <w:t xml:space="preserve"> 11.101, de 09 de fevereiro de 2005, sob pena de inabilitação, devendo, ainda, comprovar todos os demais requisitos de habilitação.</w:t>
      </w:r>
    </w:p>
    <w:p w:rsidR="00F64E92" w:rsidRPr="00861E6A" w:rsidRDefault="00E70E64" w:rsidP="008E6780">
      <w:pPr>
        <w:pStyle w:val="1111-Numerao3"/>
      </w:pPr>
      <w:r w:rsidRPr="00861E6A">
        <w:t>Balanço</w:t>
      </w:r>
      <w:r w:rsidR="00F64E92" w:rsidRPr="00861E6A">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F64E92" w:rsidRPr="00861E6A" w:rsidRDefault="00F64E92" w:rsidP="00F824D6">
      <w:pPr>
        <w:pStyle w:val="PargrafodaLista"/>
        <w:numPr>
          <w:ilvl w:val="0"/>
          <w:numId w:val="28"/>
        </w:numPr>
        <w:ind w:left="1134"/>
        <w:jc w:val="both"/>
      </w:pPr>
      <w:r w:rsidRPr="00861E6A">
        <w:t>No caso de fornecimento de bens para pronta entrega, não será exigido da licitante qualificada como microempresa ou empresa de pequeno porte, a apresentação de balanço patrimonial do último exercício financeiro. (Art. 3º do Decreto nº 8.538, de 2015);</w:t>
      </w:r>
    </w:p>
    <w:p w:rsidR="00F64E92" w:rsidRPr="00861E6A" w:rsidRDefault="00E70E64" w:rsidP="00F824D6">
      <w:pPr>
        <w:pStyle w:val="PargrafodaLista"/>
        <w:numPr>
          <w:ilvl w:val="0"/>
          <w:numId w:val="28"/>
        </w:numPr>
        <w:ind w:left="1134"/>
        <w:jc w:val="both"/>
      </w:pPr>
      <w:r w:rsidRPr="00861E6A">
        <w:t>No</w:t>
      </w:r>
      <w:r w:rsidR="00F64E92" w:rsidRPr="00861E6A">
        <w:t xml:space="preserve"> caso de empresa constituída no exercício social vigente, admite-se a apresentação de balanço patrimonial e demonstrações contábeis referentes ao período de existência da sociedade;</w:t>
      </w:r>
    </w:p>
    <w:p w:rsidR="00F64E92" w:rsidRPr="00861E6A" w:rsidRDefault="00E70E64" w:rsidP="00F824D6">
      <w:pPr>
        <w:pStyle w:val="PargrafodaLista"/>
        <w:numPr>
          <w:ilvl w:val="0"/>
          <w:numId w:val="28"/>
        </w:numPr>
        <w:ind w:left="1134"/>
        <w:jc w:val="both"/>
      </w:pPr>
      <w:r w:rsidRPr="00861E6A">
        <w:t>É</w:t>
      </w:r>
      <w:r w:rsidR="00F64E92" w:rsidRPr="00861E6A">
        <w:t xml:space="preserve"> admissível o balanço intermediário, se decorrer de lei ou contrato social/estatuto social.</w:t>
      </w:r>
    </w:p>
    <w:p w:rsidR="00F64E92" w:rsidRPr="00861E6A" w:rsidRDefault="00F64E92" w:rsidP="00F824D6">
      <w:pPr>
        <w:pStyle w:val="PargrafodaLista"/>
        <w:numPr>
          <w:ilvl w:val="0"/>
          <w:numId w:val="28"/>
        </w:numPr>
        <w:ind w:left="1134"/>
        <w:jc w:val="both"/>
      </w:pPr>
      <w:r w:rsidRPr="00861E6A">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F64E92" w:rsidRPr="00861E6A" w:rsidRDefault="00F64E92" w:rsidP="008E6780">
      <w:pPr>
        <w:pStyle w:val="1111-Numerao3"/>
      </w:pPr>
      <w:r w:rsidRPr="00861E6A">
        <w:t xml:space="preserve">A comprovação da situação financeira da empresa será constatada mediante obtenção de índices de Liquidez Geral (LG), Solvência Geral (SG) e Liquidez Corrente (LC), </w:t>
      </w:r>
      <w:r w:rsidR="006B0269">
        <w:t xml:space="preserve">igual ou </w:t>
      </w:r>
      <w:proofErr w:type="spellStart"/>
      <w:r w:rsidRPr="00861E6A">
        <w:t>superiores</w:t>
      </w:r>
      <w:proofErr w:type="spellEnd"/>
      <w:r w:rsidRPr="00861E6A">
        <w:t xml:space="preserve"> a 1 </w:t>
      </w:r>
      <w:r w:rsidR="002A0D83" w:rsidRPr="00861E6A">
        <w:t>(um</w:t>
      </w:r>
      <w:r w:rsidRPr="00861E6A">
        <w:t>)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61E6A" w:rsidTr="004F3037">
        <w:tc>
          <w:tcPr>
            <w:tcW w:w="2235" w:type="dxa"/>
            <w:vMerge w:val="restart"/>
            <w:vAlign w:val="center"/>
          </w:tcPr>
          <w:p w:rsidR="00F64E92" w:rsidRPr="00861E6A" w:rsidRDefault="00F64E92" w:rsidP="00B7092E">
            <w:pPr>
              <w:tabs>
                <w:tab w:val="left" w:pos="1440"/>
              </w:tabs>
              <w:autoSpaceDE w:val="0"/>
              <w:snapToGrid w:val="0"/>
              <w:jc w:val="right"/>
              <w:rPr>
                <w:rFonts w:ascii="Arial" w:hAnsi="Arial" w:cs="Arial"/>
                <w:color w:val="000000"/>
                <w:sz w:val="20"/>
                <w:szCs w:val="20"/>
              </w:rPr>
            </w:pPr>
            <w:r w:rsidRPr="00861E6A">
              <w:rPr>
                <w:rFonts w:ascii="Arial" w:hAnsi="Arial" w:cs="Arial"/>
                <w:color w:val="000000"/>
                <w:sz w:val="20"/>
                <w:szCs w:val="20"/>
              </w:rPr>
              <w:t>LG =</w:t>
            </w:r>
          </w:p>
        </w:tc>
        <w:tc>
          <w:tcPr>
            <w:tcW w:w="4394" w:type="dxa"/>
            <w:tcBorders>
              <w:bottom w:val="single" w:sz="4" w:space="0" w:color="auto"/>
            </w:tcBorders>
            <w:vAlign w:val="bottom"/>
          </w:tcPr>
          <w:p w:rsidR="00F64E92" w:rsidRPr="00861E6A" w:rsidRDefault="00F64E92" w:rsidP="00B7092E">
            <w:pPr>
              <w:tabs>
                <w:tab w:val="left" w:pos="1440"/>
              </w:tabs>
              <w:autoSpaceDE w:val="0"/>
              <w:snapToGrid w:val="0"/>
              <w:rPr>
                <w:rFonts w:ascii="Arial" w:hAnsi="Arial" w:cs="Arial"/>
                <w:color w:val="000000"/>
                <w:sz w:val="20"/>
                <w:szCs w:val="20"/>
              </w:rPr>
            </w:pPr>
            <w:r w:rsidRPr="00861E6A">
              <w:rPr>
                <w:rFonts w:ascii="Arial" w:hAnsi="Arial" w:cs="Arial"/>
                <w:color w:val="000000"/>
                <w:sz w:val="20"/>
                <w:szCs w:val="20"/>
              </w:rPr>
              <w:t>Ativo Circulante + Realizável a Longo Prazo</w:t>
            </w:r>
          </w:p>
        </w:tc>
      </w:tr>
      <w:tr w:rsidR="00F64E92" w:rsidRPr="00861E6A" w:rsidTr="004F3037">
        <w:tc>
          <w:tcPr>
            <w:tcW w:w="2235" w:type="dxa"/>
            <w:vMerge/>
          </w:tcPr>
          <w:p w:rsidR="00F64E92" w:rsidRPr="00861E6A"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861E6A" w:rsidRDefault="00F64E92" w:rsidP="00B7092E">
            <w:pPr>
              <w:tabs>
                <w:tab w:val="left" w:pos="1440"/>
              </w:tabs>
              <w:autoSpaceDE w:val="0"/>
              <w:snapToGrid w:val="0"/>
              <w:rPr>
                <w:rFonts w:ascii="Arial" w:hAnsi="Arial" w:cs="Arial"/>
                <w:color w:val="000000"/>
                <w:sz w:val="20"/>
                <w:szCs w:val="20"/>
              </w:rPr>
            </w:pPr>
            <w:r w:rsidRPr="00861E6A">
              <w:rPr>
                <w:rFonts w:ascii="Arial" w:hAnsi="Arial" w:cs="Arial"/>
                <w:color w:val="000000"/>
                <w:sz w:val="20"/>
                <w:szCs w:val="20"/>
              </w:rPr>
              <w:t>Passivo Circulante + Passivo Não Circulante</w:t>
            </w:r>
          </w:p>
        </w:tc>
      </w:tr>
    </w:tbl>
    <w:p w:rsidR="00F64E92" w:rsidRPr="00861E6A"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61E6A" w:rsidTr="004F3037">
        <w:tc>
          <w:tcPr>
            <w:tcW w:w="2235" w:type="dxa"/>
            <w:vMerge w:val="restart"/>
            <w:vAlign w:val="center"/>
          </w:tcPr>
          <w:p w:rsidR="00F64E92" w:rsidRPr="00861E6A" w:rsidRDefault="00F64E92" w:rsidP="00B7092E">
            <w:pPr>
              <w:tabs>
                <w:tab w:val="left" w:pos="1440"/>
              </w:tabs>
              <w:autoSpaceDE w:val="0"/>
              <w:snapToGrid w:val="0"/>
              <w:jc w:val="right"/>
              <w:rPr>
                <w:rFonts w:ascii="Arial" w:hAnsi="Arial" w:cs="Arial"/>
                <w:color w:val="000000"/>
                <w:sz w:val="20"/>
                <w:szCs w:val="20"/>
              </w:rPr>
            </w:pPr>
            <w:r w:rsidRPr="00861E6A">
              <w:rPr>
                <w:rFonts w:ascii="Arial" w:hAnsi="Arial" w:cs="Arial"/>
                <w:color w:val="000000"/>
                <w:sz w:val="20"/>
                <w:szCs w:val="20"/>
              </w:rPr>
              <w:t>SG =</w:t>
            </w:r>
          </w:p>
        </w:tc>
        <w:tc>
          <w:tcPr>
            <w:tcW w:w="4394" w:type="dxa"/>
            <w:tcBorders>
              <w:bottom w:val="single" w:sz="4" w:space="0" w:color="auto"/>
            </w:tcBorders>
            <w:vAlign w:val="bottom"/>
          </w:tcPr>
          <w:p w:rsidR="00F64E92" w:rsidRPr="00861E6A" w:rsidRDefault="00F64E92" w:rsidP="00B7092E">
            <w:pPr>
              <w:tabs>
                <w:tab w:val="left" w:pos="1440"/>
              </w:tabs>
              <w:autoSpaceDE w:val="0"/>
              <w:snapToGrid w:val="0"/>
              <w:jc w:val="center"/>
              <w:rPr>
                <w:rFonts w:ascii="Arial" w:hAnsi="Arial" w:cs="Arial"/>
                <w:color w:val="000000"/>
                <w:sz w:val="20"/>
                <w:szCs w:val="20"/>
              </w:rPr>
            </w:pPr>
            <w:r w:rsidRPr="00861E6A">
              <w:rPr>
                <w:rFonts w:ascii="Arial" w:hAnsi="Arial" w:cs="Arial"/>
                <w:color w:val="000000"/>
                <w:sz w:val="20"/>
                <w:szCs w:val="20"/>
              </w:rPr>
              <w:t>Ativo Total</w:t>
            </w:r>
          </w:p>
        </w:tc>
      </w:tr>
      <w:tr w:rsidR="00F64E92" w:rsidRPr="00861E6A" w:rsidTr="004F3037">
        <w:tc>
          <w:tcPr>
            <w:tcW w:w="2235" w:type="dxa"/>
            <w:vMerge/>
          </w:tcPr>
          <w:p w:rsidR="00F64E92" w:rsidRPr="00861E6A"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F64E92" w:rsidRPr="00861E6A" w:rsidRDefault="00F64E92" w:rsidP="00B7092E">
            <w:pPr>
              <w:tabs>
                <w:tab w:val="left" w:pos="1440"/>
              </w:tabs>
              <w:autoSpaceDE w:val="0"/>
              <w:snapToGrid w:val="0"/>
              <w:jc w:val="center"/>
              <w:rPr>
                <w:rFonts w:ascii="Arial" w:hAnsi="Arial" w:cs="Arial"/>
                <w:color w:val="000000"/>
                <w:sz w:val="20"/>
                <w:szCs w:val="20"/>
              </w:rPr>
            </w:pPr>
            <w:r w:rsidRPr="00861E6A">
              <w:rPr>
                <w:rFonts w:ascii="Arial" w:hAnsi="Arial" w:cs="Arial"/>
                <w:color w:val="000000"/>
                <w:sz w:val="20"/>
                <w:szCs w:val="20"/>
              </w:rPr>
              <w:t>Passivo Circulante + Passivo Não Circulante</w:t>
            </w:r>
          </w:p>
        </w:tc>
      </w:tr>
    </w:tbl>
    <w:p w:rsidR="00F64E92" w:rsidRPr="00861E6A" w:rsidRDefault="00F64E92" w:rsidP="00F64E92">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861E6A" w:rsidTr="004F3037">
        <w:tc>
          <w:tcPr>
            <w:tcW w:w="2235" w:type="dxa"/>
            <w:vMerge w:val="restart"/>
            <w:vAlign w:val="center"/>
          </w:tcPr>
          <w:p w:rsidR="00F64E92" w:rsidRPr="00861E6A" w:rsidRDefault="00F64E92" w:rsidP="00B7092E">
            <w:pPr>
              <w:tabs>
                <w:tab w:val="left" w:pos="1440"/>
              </w:tabs>
              <w:autoSpaceDE w:val="0"/>
              <w:snapToGrid w:val="0"/>
              <w:jc w:val="right"/>
              <w:rPr>
                <w:rFonts w:ascii="Arial" w:hAnsi="Arial" w:cs="Arial"/>
                <w:color w:val="000000"/>
                <w:sz w:val="20"/>
                <w:szCs w:val="20"/>
              </w:rPr>
            </w:pPr>
            <w:r w:rsidRPr="00861E6A">
              <w:rPr>
                <w:rFonts w:ascii="Arial" w:hAnsi="Arial" w:cs="Arial"/>
                <w:color w:val="000000"/>
                <w:sz w:val="20"/>
                <w:szCs w:val="20"/>
              </w:rPr>
              <w:t>LC =</w:t>
            </w:r>
          </w:p>
        </w:tc>
        <w:tc>
          <w:tcPr>
            <w:tcW w:w="4394" w:type="dxa"/>
            <w:tcBorders>
              <w:bottom w:val="single" w:sz="4" w:space="0" w:color="auto"/>
            </w:tcBorders>
            <w:vAlign w:val="bottom"/>
          </w:tcPr>
          <w:p w:rsidR="00F64E92" w:rsidRPr="00861E6A" w:rsidRDefault="00F64E92" w:rsidP="00B7092E">
            <w:pPr>
              <w:tabs>
                <w:tab w:val="left" w:pos="1440"/>
              </w:tabs>
              <w:autoSpaceDE w:val="0"/>
              <w:snapToGrid w:val="0"/>
              <w:jc w:val="center"/>
              <w:rPr>
                <w:rFonts w:ascii="Arial" w:hAnsi="Arial" w:cs="Arial"/>
                <w:color w:val="000000"/>
                <w:sz w:val="20"/>
                <w:szCs w:val="20"/>
              </w:rPr>
            </w:pPr>
            <w:r w:rsidRPr="00861E6A">
              <w:rPr>
                <w:rFonts w:ascii="Arial" w:hAnsi="Arial" w:cs="Arial"/>
                <w:color w:val="000000"/>
                <w:sz w:val="20"/>
                <w:szCs w:val="20"/>
              </w:rPr>
              <w:t>Ativo Circulante</w:t>
            </w:r>
          </w:p>
        </w:tc>
      </w:tr>
      <w:tr w:rsidR="00F64E92" w:rsidRPr="00861E6A" w:rsidTr="00EA39F2">
        <w:tc>
          <w:tcPr>
            <w:tcW w:w="2235" w:type="dxa"/>
            <w:vMerge/>
          </w:tcPr>
          <w:p w:rsidR="00F64E92" w:rsidRPr="00861E6A" w:rsidRDefault="00F64E9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bottom w:val="single" w:sz="4" w:space="0" w:color="auto"/>
            </w:tcBorders>
          </w:tcPr>
          <w:p w:rsidR="00F64E92" w:rsidRPr="00861E6A" w:rsidRDefault="00F64E92" w:rsidP="00B7092E">
            <w:pPr>
              <w:tabs>
                <w:tab w:val="left" w:pos="1440"/>
              </w:tabs>
              <w:autoSpaceDE w:val="0"/>
              <w:snapToGrid w:val="0"/>
              <w:jc w:val="center"/>
              <w:rPr>
                <w:rFonts w:ascii="Arial" w:hAnsi="Arial" w:cs="Arial"/>
                <w:color w:val="000000"/>
                <w:sz w:val="20"/>
                <w:szCs w:val="20"/>
              </w:rPr>
            </w:pPr>
            <w:r w:rsidRPr="00861E6A">
              <w:rPr>
                <w:rFonts w:ascii="Arial" w:hAnsi="Arial" w:cs="Arial"/>
                <w:color w:val="000000"/>
                <w:sz w:val="20"/>
                <w:szCs w:val="20"/>
              </w:rPr>
              <w:t>Passivo Circulante</w:t>
            </w:r>
          </w:p>
        </w:tc>
      </w:tr>
      <w:tr w:rsidR="00EA39F2" w:rsidRPr="00861E6A" w:rsidTr="004F3037">
        <w:tc>
          <w:tcPr>
            <w:tcW w:w="2235" w:type="dxa"/>
          </w:tcPr>
          <w:p w:rsidR="00EA39F2" w:rsidRPr="00861E6A" w:rsidRDefault="00EA39F2" w:rsidP="00B7092E">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rsidR="00EA39F2" w:rsidRPr="00861E6A" w:rsidRDefault="00EA39F2" w:rsidP="00B7092E">
            <w:pPr>
              <w:tabs>
                <w:tab w:val="left" w:pos="1440"/>
              </w:tabs>
              <w:autoSpaceDE w:val="0"/>
              <w:snapToGrid w:val="0"/>
              <w:jc w:val="center"/>
              <w:rPr>
                <w:rFonts w:ascii="Arial" w:hAnsi="Arial" w:cs="Arial"/>
                <w:color w:val="000000"/>
                <w:sz w:val="20"/>
                <w:szCs w:val="20"/>
              </w:rPr>
            </w:pPr>
          </w:p>
        </w:tc>
      </w:tr>
    </w:tbl>
    <w:p w:rsidR="005B0AD5" w:rsidRPr="002A0D83" w:rsidRDefault="005B0AD5" w:rsidP="002A0D83">
      <w:pPr>
        <w:pStyle w:val="1111-Numerao3"/>
      </w:pPr>
      <w:r>
        <w:t xml:space="preserve">Ou </w:t>
      </w:r>
      <w:r w:rsidRPr="008155DA">
        <w:t>capital mínimo ou o patrimônio líquido mínimo de 10% (dez por cento) do valor estimado da contratação ou do item pertinente.</w:t>
      </w:r>
    </w:p>
    <w:p w:rsidR="00F64E92" w:rsidRPr="005A7BBA" w:rsidRDefault="00F64E92" w:rsidP="004609E5">
      <w:pPr>
        <w:pStyle w:val="111-Numerao2"/>
        <w:rPr>
          <w:b/>
          <w:i w:val="0"/>
        </w:rPr>
      </w:pPr>
      <w:r w:rsidRPr="005A7BBA">
        <w:rPr>
          <w:i w:val="0"/>
        </w:rPr>
        <w:t xml:space="preserve">O licitante enquadrado como microempreendedor individual que pretenda auferir os benefícios do tratamento diferenciado previstos na Lei Complementar n. 123, de </w:t>
      </w:r>
      <w:r w:rsidRPr="005A7BBA">
        <w:rPr>
          <w:i w:val="0"/>
        </w:rPr>
        <w:lastRenderedPageBreak/>
        <w:t>2006, estará dispensado</w:t>
      </w:r>
      <w:r w:rsidR="005A32EA" w:rsidRPr="005A7BBA">
        <w:rPr>
          <w:i w:val="0"/>
        </w:rPr>
        <w:t xml:space="preserve"> </w:t>
      </w:r>
      <w:r w:rsidRPr="005A7BBA">
        <w:rPr>
          <w:i w:val="0"/>
        </w:rPr>
        <w:t>(a) da prova de inscrição nos cadastros de contribuintes estadual e municipal e (b) da apresentação do balanço patrimonial e das demonstrações contábeis do último exercício.</w:t>
      </w:r>
    </w:p>
    <w:p w:rsidR="00815A89" w:rsidRPr="00861E6A" w:rsidRDefault="00BC28B6" w:rsidP="004609E5">
      <w:pPr>
        <w:pStyle w:val="111-Numerao2"/>
      </w:pPr>
      <w:r w:rsidRPr="005A7BBA">
        <w:rPr>
          <w:i w:val="0"/>
        </w:rPr>
        <w:t>S</w:t>
      </w:r>
      <w:r w:rsidR="00815A89" w:rsidRPr="005A7BBA">
        <w:rPr>
          <w:i w:val="0"/>
        </w:rPr>
        <w:t xml:space="preserve">erá facultada ao licitante enquadrado como microempresa, empresa de pequeno porte e/ou microempreendedor individual, atestar a qualificação econômico-financeira através da comprovação de capital social mínimo ou de patrimônio líquido de acordo com o </w:t>
      </w:r>
      <w:r w:rsidRPr="005A7BBA">
        <w:rPr>
          <w:i w:val="0"/>
        </w:rPr>
        <w:t>§</w:t>
      </w:r>
      <w:r w:rsidR="00815A89" w:rsidRPr="005A7BBA">
        <w:rPr>
          <w:i w:val="0"/>
        </w:rPr>
        <w:t>4º</w:t>
      </w:r>
      <w:r w:rsidRPr="005A7BBA">
        <w:rPr>
          <w:i w:val="0"/>
        </w:rPr>
        <w:t xml:space="preserve"> do art. 23</w:t>
      </w:r>
      <w:r w:rsidR="00815A89" w:rsidRPr="005A7BBA">
        <w:rPr>
          <w:i w:val="0"/>
        </w:rPr>
        <w:t xml:space="preserve"> da Lei Complementar nº 605, de 29 de agosto de 2018</w:t>
      </w:r>
      <w:r w:rsidRPr="005A7BBA">
        <w:rPr>
          <w:i w:val="0"/>
        </w:rPr>
        <w:t xml:space="preserve">. Ou, </w:t>
      </w:r>
      <w:r w:rsidR="00815A89" w:rsidRPr="005A7BBA">
        <w:rPr>
          <w:i w:val="0"/>
        </w:rPr>
        <w:t>poderá comprovar a qualificação econômico-financeira de acordo com o art. 7º da Lei Complementar Estadual nº 10.442, de 03 de outubro de 2016</w:t>
      </w:r>
      <w:r w:rsidR="00815A89" w:rsidRPr="00861E6A">
        <w:t>:</w:t>
      </w:r>
    </w:p>
    <w:p w:rsidR="00815A89" w:rsidRPr="00861E6A" w:rsidRDefault="00815A89" w:rsidP="00F824D6">
      <w:pPr>
        <w:pStyle w:val="PargrafodaLista"/>
        <w:numPr>
          <w:ilvl w:val="0"/>
          <w:numId w:val="30"/>
        </w:numPr>
        <w:rPr>
          <w:rFonts w:eastAsia="Calibri"/>
        </w:rPr>
      </w:pPr>
      <w:r w:rsidRPr="00861E6A">
        <w:rPr>
          <w:rFonts w:eastAsia="Calibri"/>
        </w:rPr>
        <w:t>Apresentação de certidão negativa de falência, expedida pelo cartório distribuidor da sede da pessoa jurídica, ou execução patrimonial, expedida pelo domicílio da pessoa física;</w:t>
      </w:r>
    </w:p>
    <w:p w:rsidR="00815A89" w:rsidRPr="00861E6A" w:rsidRDefault="00815A89" w:rsidP="00F824D6">
      <w:pPr>
        <w:pStyle w:val="PargrafodaLista"/>
        <w:numPr>
          <w:ilvl w:val="0"/>
          <w:numId w:val="30"/>
        </w:numPr>
      </w:pPr>
      <w:r w:rsidRPr="00861E6A">
        <w:t>Apresentação de cópia da declaração anual de rendimentos/imposto de renda;</w:t>
      </w:r>
    </w:p>
    <w:p w:rsidR="00F64E92" w:rsidRPr="005A7BBA" w:rsidRDefault="00F64E92" w:rsidP="004609E5">
      <w:pPr>
        <w:pStyle w:val="111-Numerao2"/>
        <w:rPr>
          <w:i w:val="0"/>
        </w:rPr>
      </w:pPr>
      <w:r w:rsidRPr="005A7BBA">
        <w:rPr>
          <w:i w:val="0"/>
        </w:rPr>
        <w:t>A existência de restrição relativamente à regularidade fiscal e trabalhista não impede que a licitante qualificada como microempresa ou empresa de pequeno porte seja declarada vencedora, uma vez que atenda a todas as demais exigências do edital.</w:t>
      </w:r>
    </w:p>
    <w:p w:rsidR="00F64E92" w:rsidRPr="005A7BBA" w:rsidRDefault="00F64E92" w:rsidP="008E6780">
      <w:pPr>
        <w:pStyle w:val="1111-Numerao3"/>
      </w:pPr>
      <w:r w:rsidRPr="005A7BBA">
        <w:t>A declaração do vencedor acontecerá no momento imediatamente posterior à fase de habilitação.</w:t>
      </w:r>
    </w:p>
    <w:p w:rsidR="00F64E92" w:rsidRPr="005A7BBA" w:rsidRDefault="00F64E92" w:rsidP="004609E5">
      <w:pPr>
        <w:pStyle w:val="111-Numerao2"/>
        <w:rPr>
          <w:i w:val="0"/>
        </w:rPr>
      </w:pPr>
      <w:r w:rsidRPr="005A7BBA">
        <w:rPr>
          <w:i w:val="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F64E92" w:rsidRPr="005A7BBA" w:rsidRDefault="00F64E92" w:rsidP="004609E5">
      <w:pPr>
        <w:pStyle w:val="111-Numerao2"/>
        <w:rPr>
          <w:i w:val="0"/>
        </w:rPr>
      </w:pPr>
      <w:r w:rsidRPr="005A7BBA">
        <w:rPr>
          <w:i w:val="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41799" w:rsidRPr="00861E6A" w:rsidRDefault="00141799" w:rsidP="004609E5">
      <w:pPr>
        <w:pStyle w:val="111-Numerao2"/>
      </w:pPr>
      <w:r w:rsidRPr="005A7BBA">
        <w:rPr>
          <w:i w:val="0"/>
        </w:rPr>
        <w:t>Qualificação</w:t>
      </w:r>
      <w:r w:rsidRPr="005A7BBA">
        <w:rPr>
          <w:i w:val="0"/>
          <w:iCs/>
        </w:rPr>
        <w:t xml:space="preserve"> Técnica</w:t>
      </w:r>
      <w:r w:rsidRPr="00861E6A">
        <w:rPr>
          <w:iCs/>
        </w:rPr>
        <w:t>:</w:t>
      </w:r>
    </w:p>
    <w:p w:rsidR="00141799" w:rsidRPr="00861E6A" w:rsidRDefault="00245C79" w:rsidP="008E6780">
      <w:pPr>
        <w:pStyle w:val="1111-Numerao3"/>
      </w:pPr>
      <w:proofErr w:type="gramStart"/>
      <w:r w:rsidRPr="00861E6A">
        <w:t>A(</w:t>
      </w:r>
      <w:proofErr w:type="gramEnd"/>
      <w:r w:rsidRPr="00861E6A">
        <w:t>s) empresa(s) licitante(s) deverá(</w:t>
      </w:r>
      <w:proofErr w:type="spellStart"/>
      <w:r w:rsidRPr="00861E6A">
        <w:t>ão</w:t>
      </w:r>
      <w:proofErr w:type="spellEnd"/>
      <w:r w:rsidRPr="00861E6A">
        <w:t xml:space="preserve">) apresentar </w:t>
      </w:r>
      <w:r w:rsidRPr="00861E6A">
        <w:rPr>
          <w:b/>
          <w:u w:val="single"/>
        </w:rPr>
        <w:t>atestado(s)</w:t>
      </w:r>
      <w:r w:rsidRPr="00861E6A">
        <w:t xml:space="preserve"> de capacidade técnica, pertinente e compatível(</w:t>
      </w:r>
      <w:proofErr w:type="spellStart"/>
      <w:r w:rsidRPr="00861E6A">
        <w:t>is</w:t>
      </w:r>
      <w:proofErr w:type="spellEnd"/>
      <w:r w:rsidRPr="00861E6A">
        <w:t>) com o objeto desta licitação, podendo o(s) mesmo(s) ser(em) emitido(s) por pessoa(s) jurídica(s) de direito público ou privado caso o(s) atestado(s) seja(m) emitido(s) por pessoa(s) jurídica(s) de direito privado, deverá(</w:t>
      </w:r>
      <w:proofErr w:type="spellStart"/>
      <w:r w:rsidRPr="00861E6A">
        <w:t>ão</w:t>
      </w:r>
      <w:proofErr w:type="spellEnd"/>
      <w:r w:rsidRPr="00861E6A">
        <w:t xml:space="preserve">) </w:t>
      </w:r>
      <w:r w:rsidRPr="00861E6A">
        <w:rPr>
          <w:b/>
          <w:u w:val="single"/>
        </w:rPr>
        <w:t>preferencialmente</w:t>
      </w:r>
      <w:r w:rsidRPr="00861E6A">
        <w:t xml:space="preserve"> ser(em) apresentado(s) com firma reconhecida em cartório.</w:t>
      </w:r>
    </w:p>
    <w:p w:rsidR="00AF2C56" w:rsidRPr="00861E6A" w:rsidRDefault="00AF2C56" w:rsidP="00F34F58">
      <w:pPr>
        <w:pStyle w:val="11-Numerao1"/>
      </w:pPr>
      <w:r w:rsidRPr="00861E6A">
        <w:t>Havendo necessidade de analisar minuciosamente os documentos exigidos, o Pregoeiro suspenderá a sessão, informando no “chat” a nova data e horário para a continuidade da mesma.</w:t>
      </w:r>
    </w:p>
    <w:p w:rsidR="00AF2C56" w:rsidRPr="00861E6A" w:rsidRDefault="00AF2C56" w:rsidP="00F34F58">
      <w:pPr>
        <w:pStyle w:val="11-Numerao1"/>
      </w:pPr>
      <w:r w:rsidRPr="00861E6A">
        <w:t>Será inabilitado o licitante que não comprovar sua habilitação, seja por não apresentar quaisquer dos documentos exigidos, ou apresentá-los em desacordo com o e</w:t>
      </w:r>
      <w:r w:rsidRPr="00861E6A">
        <w:rPr>
          <w:lang w:eastAsia="en-US"/>
        </w:rPr>
        <w:t>stabelecido neste Edital.</w:t>
      </w:r>
    </w:p>
    <w:p w:rsidR="00AF2C56" w:rsidRPr="00861E6A" w:rsidRDefault="00AF2C56" w:rsidP="00F34F58">
      <w:pPr>
        <w:pStyle w:val="11-Numerao1"/>
      </w:pPr>
      <w:r w:rsidRPr="00861E6A">
        <w:t xml:space="preserve">Nos itens não exclusivos a microempresas e empresas de pequeno porte, em havendo inabilitação, haverá nova verificação, pelo sistema, da eventual ocorrência do empate ficto, </w:t>
      </w:r>
      <w:r w:rsidRPr="00861E6A">
        <w:lastRenderedPageBreak/>
        <w:t>previsto nos artigos 44 e 45 da LC nº 123, de 2006, seguindo-se a disciplina antes estabelecida para aceitação da proposta subsequente.</w:t>
      </w:r>
    </w:p>
    <w:p w:rsidR="00AF2C56" w:rsidRPr="00861E6A" w:rsidRDefault="00392EAF" w:rsidP="00F34F58">
      <w:pPr>
        <w:pStyle w:val="11-Numerao1"/>
      </w:pPr>
      <w:r w:rsidRPr="00861E6A">
        <w:t>No caso de</w:t>
      </w:r>
      <w:r w:rsidR="00AF2C56" w:rsidRPr="00861E6A">
        <w:t xml:space="preserve">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AF2C56" w:rsidRPr="00861E6A" w:rsidRDefault="00AF2C56" w:rsidP="004609E5">
      <w:pPr>
        <w:pStyle w:val="111-Numerao2"/>
      </w:pPr>
      <w:r w:rsidRPr="005A7BBA">
        <w:rPr>
          <w:i w:val="0"/>
        </w:rPr>
        <w:t xml:space="preserve">Não havendo a comprovação cumulativa dos requisitos de habilitação, a inabilitação recairá sobre </w:t>
      </w:r>
      <w:proofErr w:type="gramStart"/>
      <w:r w:rsidRPr="005A7BBA">
        <w:rPr>
          <w:i w:val="0"/>
        </w:rPr>
        <w:t>o(</w:t>
      </w:r>
      <w:proofErr w:type="gramEnd"/>
      <w:r w:rsidRPr="005A7BBA">
        <w:rPr>
          <w:i w:val="0"/>
        </w:rPr>
        <w:t>s) item(</w:t>
      </w:r>
      <w:proofErr w:type="spellStart"/>
      <w:r w:rsidRPr="005A7BBA">
        <w:rPr>
          <w:i w:val="0"/>
        </w:rPr>
        <w:t>ns</w:t>
      </w:r>
      <w:proofErr w:type="spellEnd"/>
      <w:r w:rsidRPr="005A7BBA">
        <w:rPr>
          <w:i w:val="0"/>
        </w:rPr>
        <w:t>) de menor(es) valor(es) cuja retirada(s) seja(m) suficiente(s) para a habilitação do licitante nos remanescentes</w:t>
      </w:r>
      <w:r w:rsidRPr="00861E6A">
        <w:t>.</w:t>
      </w:r>
    </w:p>
    <w:p w:rsidR="00141799" w:rsidRPr="00861E6A" w:rsidRDefault="00AF2C56" w:rsidP="00F34F58">
      <w:pPr>
        <w:pStyle w:val="11-Numerao1"/>
      </w:pPr>
      <w:r w:rsidRPr="00861E6A">
        <w:t>Constatado o atendimento às exigências de habilitação fixadas no Edital, o licitante será declarado vencedor.</w:t>
      </w:r>
    </w:p>
    <w:p w:rsidR="002A0D83" w:rsidRPr="0088528F" w:rsidRDefault="002A0D83" w:rsidP="002A0D83">
      <w:pPr>
        <w:pStyle w:val="1111-Numerao3"/>
      </w:pPr>
      <w:r w:rsidRPr="00E0311E">
        <w:rPr>
          <w:b/>
        </w:rPr>
        <w:t>AUTORIZAÇÃO DE FUNCIONAMENTO DO LICITANTE</w:t>
      </w:r>
      <w:r w:rsidRPr="00E0311E">
        <w:t xml:space="preserve">, expedida pela Agência Nacional de Vigilância Sanitária/Ministério da Saúde, em cumprimento à Lei nº. 6.360/76 e alterada pela Lei nº. 9.787/99, bem como pela Portaria GM nº. 2.814/1998, Lei 9782/99 e Portaria SVS/MS nº 802/98, em forma de original ou publicação no Diário Oficial da União ou por qualquer processo de cópia, atualizada, legível e destacada com CANETA MARCA TEXTO.  Em caso de produto ser sujeito a controle especial se faz necessário a apresentação da Autorização de Funcionamento Especial (AFE especial). No caso </w:t>
      </w:r>
      <w:proofErr w:type="gramStart"/>
      <w:r w:rsidRPr="00E0311E">
        <w:t>do</w:t>
      </w:r>
      <w:proofErr w:type="gramEnd"/>
      <w:r w:rsidRPr="00E0311E">
        <w:t xml:space="preserve"> fabricante ser sediado no exterior, será aceito a Autorização de Funcionamento do Importador/Distribuidora, detentora do registro do produto junto a Agência Nacional de Vigilância Sanitária;</w:t>
      </w:r>
    </w:p>
    <w:p w:rsidR="002A0D83" w:rsidRPr="0088528F" w:rsidRDefault="002A0D83" w:rsidP="002A0D83">
      <w:pPr>
        <w:pStyle w:val="1111-Numerao3"/>
      </w:pPr>
      <w:r w:rsidRPr="0088528F">
        <w:rPr>
          <w:b/>
        </w:rPr>
        <w:t>LICENÇA SANITÁRIA MUNICIPAL OU ESTADUAL</w:t>
      </w:r>
      <w:r w:rsidRPr="0088528F">
        <w:t>, em plena validade, conforme Portaria GM nº. 2.814/98 e Portaria SVS/MS nº 802/98. Em caso de alvará sanitário vencido, deverá considerar o Acórdão nº 12/2015 Tribunal Pleno Processo nº 11.295/2015.</w:t>
      </w:r>
    </w:p>
    <w:p w:rsidR="008E6780" w:rsidRDefault="002A0D83" w:rsidP="002A0D83">
      <w:pPr>
        <w:ind w:left="1418"/>
        <w:rPr>
          <w:sz w:val="22"/>
          <w:szCs w:val="20"/>
        </w:rPr>
      </w:pPr>
      <w:r w:rsidRPr="002A0D83">
        <w:rPr>
          <w:i/>
          <w:szCs w:val="22"/>
        </w:rPr>
        <w:t>ACÓRDÃO Nº 12/2015 – TRIBUNAL PLENO. PROCESSO Nº 11.295-2/2014Licitação. Habilitação Jurídica. Alvará Sanitário vencido. Não se pode impedir de participar de procedimento licitatório a empresa que, em 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rsidR="00331AB2" w:rsidRPr="002A0D83">
        <w:rPr>
          <w:sz w:val="22"/>
          <w:szCs w:val="20"/>
        </w:rPr>
        <w:t>.</w:t>
      </w:r>
    </w:p>
    <w:p w:rsidR="00BE3F68" w:rsidRPr="00BE3F68" w:rsidRDefault="00BE3F68" w:rsidP="00BE3F68">
      <w:pPr>
        <w:ind w:left="1418"/>
        <w:rPr>
          <w:sz w:val="20"/>
          <w:szCs w:val="20"/>
        </w:rPr>
      </w:pPr>
    </w:p>
    <w:p w:rsidR="00AF2C56" w:rsidRDefault="00AF2C56" w:rsidP="009B6151">
      <w:pPr>
        <w:pStyle w:val="01-Titulo"/>
      </w:pPr>
      <w:bookmarkStart w:id="15" w:name="_Toc72737264"/>
      <w:r w:rsidRPr="00AF2C56">
        <w:t>DO ENCAMINHAMENTO DA PROPOSTA VENCEDORA</w:t>
      </w:r>
      <w:bookmarkEnd w:id="15"/>
    </w:p>
    <w:p w:rsidR="00BF4DDB" w:rsidRPr="00680115" w:rsidRDefault="00BF4DDB" w:rsidP="00F34F58">
      <w:pPr>
        <w:pStyle w:val="11-Numerao1"/>
      </w:pPr>
      <w:r w:rsidRPr="00680115">
        <w:t>A proposta final do licitante declarado vencedor</w:t>
      </w:r>
      <w:r w:rsidR="00350F13">
        <w:t xml:space="preserve">, </w:t>
      </w:r>
      <w:r w:rsidR="00350F13" w:rsidRPr="00350F13">
        <w:rPr>
          <w:b/>
        </w:rPr>
        <w:t>observando o item 7 deste Edital</w:t>
      </w:r>
      <w:r w:rsidR="00350F13">
        <w:t xml:space="preserve">, </w:t>
      </w:r>
      <w:r w:rsidRPr="00680115">
        <w:t xml:space="preserve">deverá ser encaminhada no prazo de </w:t>
      </w:r>
      <w:r w:rsidRPr="00680115">
        <w:rPr>
          <w:b/>
          <w:u w:val="single"/>
        </w:rPr>
        <w:t>02 (duas) horas</w:t>
      </w:r>
      <w:r w:rsidRPr="00BF4DDB">
        <w:t>,</w:t>
      </w:r>
      <w:r w:rsidRPr="00680115">
        <w:t xml:space="preserve"> a contar da solicitação do Pregoeiro no sistema eletrônico e deverá:</w:t>
      </w:r>
    </w:p>
    <w:p w:rsidR="00BF4DDB" w:rsidRPr="005A7BBA" w:rsidRDefault="00512524" w:rsidP="004609E5">
      <w:pPr>
        <w:pStyle w:val="111-Numerao2"/>
        <w:rPr>
          <w:i w:val="0"/>
        </w:rPr>
      </w:pPr>
      <w:r w:rsidRPr="005A7BBA">
        <w:rPr>
          <w:i w:val="0"/>
        </w:rPr>
        <w:t>Ser</w:t>
      </w:r>
      <w:r w:rsidR="00BF4DDB" w:rsidRPr="005A7BBA">
        <w:rPr>
          <w:i w:val="0"/>
        </w:rPr>
        <w:t xml:space="preserve"> redigida em língua portuguesa, datilografada ou digitada, em uma via, sem emendas, rasuras, entrelinhas ou ressalvas, devendo a última folha ser assinada e as demais rubricadas pelo licitante ou seu representante legal.</w:t>
      </w:r>
    </w:p>
    <w:p w:rsidR="00BF4DDB" w:rsidRPr="005A7BBA" w:rsidRDefault="00512524" w:rsidP="004609E5">
      <w:pPr>
        <w:pStyle w:val="111-Numerao2"/>
        <w:rPr>
          <w:i w:val="0"/>
        </w:rPr>
      </w:pPr>
      <w:r w:rsidRPr="005A7BBA">
        <w:rPr>
          <w:i w:val="0"/>
        </w:rPr>
        <w:t>Conter</w:t>
      </w:r>
      <w:r w:rsidR="00BF4DDB" w:rsidRPr="005A7BBA">
        <w:rPr>
          <w:i w:val="0"/>
        </w:rPr>
        <w:t xml:space="preserve"> a indicação do banco, número da conta e agência do licitante vencedor, para fins de pagamento.</w:t>
      </w:r>
    </w:p>
    <w:p w:rsidR="00BF4DDB" w:rsidRPr="005A7BBA" w:rsidRDefault="00BF4DDB" w:rsidP="00F34F58">
      <w:pPr>
        <w:pStyle w:val="11-Numerao1"/>
      </w:pPr>
      <w:r w:rsidRPr="005A7BBA">
        <w:lastRenderedPageBreak/>
        <w:t>A proposta final deverá ser documentada nos autos e será levada em consideração no decorrer da execução do contrato e aplicação de eventual sanção à Contratada, se for o caso.</w:t>
      </w:r>
    </w:p>
    <w:p w:rsidR="00BF4DDB" w:rsidRPr="005A7BBA" w:rsidRDefault="00BF4DDB" w:rsidP="004609E5">
      <w:pPr>
        <w:pStyle w:val="111-Numerao2"/>
        <w:rPr>
          <w:i w:val="0"/>
        </w:rPr>
      </w:pPr>
      <w:r w:rsidRPr="005A7BBA">
        <w:rPr>
          <w:i w:val="0"/>
        </w:rPr>
        <w:t>Todas as especificações do objeto contidas na proposta, tais como marca, modelo, tipo, fabricante e procedência, vinculam a Contratada.</w:t>
      </w:r>
    </w:p>
    <w:p w:rsidR="00BF4DDB" w:rsidRPr="005A7BBA" w:rsidRDefault="00BF4DDB" w:rsidP="00F34F58">
      <w:pPr>
        <w:pStyle w:val="11-Numerao1"/>
      </w:pPr>
      <w:r w:rsidRPr="005A7BBA">
        <w:t>Os preços deverão ser expressos em moeda corrente nacional, o valor unitário em algarismos e o valor global em algarismos e por extenso (art. 5º da Lei nº 8.666/93).</w:t>
      </w:r>
    </w:p>
    <w:p w:rsidR="00BF4DDB" w:rsidRPr="00FF2B42" w:rsidRDefault="00BF4DDB" w:rsidP="004609E5">
      <w:pPr>
        <w:pStyle w:val="111-Numerao2"/>
      </w:pPr>
      <w:r w:rsidRPr="005A7BBA">
        <w:rPr>
          <w:i w:val="0"/>
        </w:rPr>
        <w:t>Ocorrendo divergência entre os preços unitários e o preço global, prevalecerão os primeiros; no caso de divergência entre os valores numéricos e os valores expressos por extenso, prevalecerão estes últimos</w:t>
      </w:r>
      <w:r w:rsidRPr="00FF2B42">
        <w:t>.</w:t>
      </w:r>
    </w:p>
    <w:p w:rsidR="00BF4DDB" w:rsidRPr="00FF2B42" w:rsidRDefault="00BF4DDB" w:rsidP="00F34F58">
      <w:pPr>
        <w:pStyle w:val="11-Numerao1"/>
      </w:pPr>
      <w:r w:rsidRPr="00FF2B42">
        <w:t>A oferta deverá ser firme e precisa, limitada, rigorosamente, ao objeto deste Edital, sem conter alternativas de preço ou de qualquer outra condição que induza o julgamento a mais de um resultado, sob pena de desclassificação.</w:t>
      </w:r>
    </w:p>
    <w:p w:rsidR="00BF4DDB" w:rsidRPr="006C60A3" w:rsidRDefault="00BF4DDB" w:rsidP="00F34F58">
      <w:pPr>
        <w:pStyle w:val="11-Numerao1"/>
      </w:pPr>
      <w:r w:rsidRPr="00FF2B42">
        <w:t>A proposta deverá obedecer aos termos deste Edital e seus Anexos, não sendo considerada aquela que não corresponda às especificações ali contidas ou que estabeleça vínculo à proposta de outro licitante.</w:t>
      </w:r>
    </w:p>
    <w:p w:rsidR="00392EAF" w:rsidRDefault="00BF4DDB" w:rsidP="00F34F58">
      <w:pPr>
        <w:pStyle w:val="11-Numerao1"/>
      </w:pPr>
      <w:r w:rsidRPr="00680115">
        <w:t>As propostas que contenham a descrição do objeto, o valor e os documentos complementares estarão disponíveis na internet, após a homologação</w:t>
      </w:r>
      <w:r w:rsidR="00350F13">
        <w:t>.</w:t>
      </w:r>
    </w:p>
    <w:p w:rsidR="001D3C9F" w:rsidRPr="0088528F" w:rsidRDefault="001D3C9F" w:rsidP="001D3C9F">
      <w:pPr>
        <w:pStyle w:val="11-Numerao1"/>
      </w:pPr>
      <w:r w:rsidRPr="0088528F">
        <w:rPr>
          <w:b/>
        </w:rPr>
        <w:t>DOCUMENTAÇÕES EXIGIDAS ESPECÍFICAS</w:t>
      </w:r>
      <w:r w:rsidRPr="0088528F">
        <w:t xml:space="preserve"> - A Empresa vencedora deverá encaminhar juntamente com a proposta:</w:t>
      </w:r>
    </w:p>
    <w:p w:rsidR="001D3C9F" w:rsidRPr="005A7BBA" w:rsidRDefault="001D3C9F" w:rsidP="001D3C9F">
      <w:pPr>
        <w:pStyle w:val="111-Numerao2"/>
        <w:rPr>
          <w:i w:val="0"/>
        </w:rPr>
      </w:pPr>
      <w:r w:rsidRPr="005A7BBA">
        <w:rPr>
          <w:i w:val="0"/>
        </w:rPr>
        <w:t xml:space="preserve">Comprovante de registro de produtos na Agencia Nacional de Vigilância Sanitária (ANVISA)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2”, datado do semestre anterior ao vencimento, na forma do art. </w:t>
      </w:r>
      <w:proofErr w:type="gramStart"/>
      <w:r w:rsidRPr="005A7BBA">
        <w:rPr>
          <w:i w:val="0"/>
        </w:rPr>
        <w:t>14 parágrafo</w:t>
      </w:r>
      <w:proofErr w:type="gramEnd"/>
      <w:r w:rsidRPr="005A7BBA">
        <w:rPr>
          <w:i w:val="0"/>
        </w:rPr>
        <w:t xml:space="preserve"> 6º do Decreto Federal nº 79.094/77. </w:t>
      </w:r>
    </w:p>
    <w:p w:rsidR="001D3C9F" w:rsidRPr="005A7BBA" w:rsidRDefault="001D3C9F" w:rsidP="001D3C9F">
      <w:pPr>
        <w:pStyle w:val="111-Numerao2"/>
        <w:rPr>
          <w:i w:val="0"/>
        </w:rPr>
      </w:pPr>
      <w:r w:rsidRPr="005A7BBA">
        <w:rPr>
          <w:i w:val="0"/>
        </w:rPr>
        <w:t>Não será aceita proposta de produto nutricional que estejam suspensos para comercialização e/ou fabricação pela ANVISA/Ministério da Saúde.</w:t>
      </w:r>
    </w:p>
    <w:p w:rsidR="001D3C9F" w:rsidRPr="0088528F" w:rsidRDefault="001D3C9F" w:rsidP="001D3C9F">
      <w:pPr>
        <w:pStyle w:val="111-Numerao2"/>
      </w:pPr>
      <w:r w:rsidRPr="005A7BBA">
        <w:rPr>
          <w:i w:val="0"/>
        </w:rPr>
        <w:t>O preço proposto deverá contemplar todas as despesas que o compõem, tais como de embalagem, frete, garantia, transporte, e seguro para entrega do bem no local indicado, bem como, todos os encargos (obrigações sociais, impostos, taxas, etc.), e outros necessários ao cumprimento integral do objeto deste Termo de Referência</w:t>
      </w:r>
      <w:r w:rsidRPr="0088528F">
        <w:t>.</w:t>
      </w:r>
    </w:p>
    <w:p w:rsidR="00BE3F68" w:rsidRPr="00BE3F68" w:rsidRDefault="001D3C9F" w:rsidP="00AE18B6">
      <w:pPr>
        <w:pStyle w:val="11-Numerao1"/>
      </w:pPr>
      <w:r w:rsidRPr="0088528F">
        <w:t>Serão desclassificadas as propostas que não atenderem às especificações e exigências do presente Termo de Referência e que apresentem omissões, irregularidades ou defeitos capazes de dificultar o julgamento</w:t>
      </w:r>
      <w:r>
        <w:t>.</w:t>
      </w:r>
    </w:p>
    <w:p w:rsidR="00350F13" w:rsidRDefault="00350F13" w:rsidP="009B6151">
      <w:pPr>
        <w:pStyle w:val="01-Titulo"/>
      </w:pPr>
      <w:bookmarkStart w:id="16" w:name="_Toc72737265"/>
      <w:r w:rsidRPr="00350F13">
        <w:t>DOS RECURSOS</w:t>
      </w:r>
      <w:bookmarkEnd w:id="16"/>
    </w:p>
    <w:p w:rsidR="00350F13" w:rsidRDefault="00350F13" w:rsidP="00F34F58">
      <w:pPr>
        <w:pStyle w:val="11-Numerao1"/>
      </w:pPr>
      <w:r>
        <w:t xml:space="preserve">Declarado o vencedor e decorrida a fase de regularização fiscal e trabalhista da licitante qualificada como microempresa ou empresa de pequeno porte, se for o caso, </w:t>
      </w:r>
      <w:r w:rsidRPr="00350F13">
        <w:rPr>
          <w:b/>
        </w:rPr>
        <w:t>será concedido o prazo de no mínimo trinta minutos</w:t>
      </w:r>
      <w:r>
        <w:t xml:space="preserve">, para que qualquer licitante manifeste a intenção de recorrer, de forma motivada, isto é, indicando contra </w:t>
      </w:r>
      <w:proofErr w:type="gramStart"/>
      <w:r>
        <w:t>qual(</w:t>
      </w:r>
      <w:proofErr w:type="spellStart"/>
      <w:proofErr w:type="gramEnd"/>
      <w:r>
        <w:t>is</w:t>
      </w:r>
      <w:proofErr w:type="spellEnd"/>
      <w:r>
        <w:t>) decisão(</w:t>
      </w:r>
      <w:proofErr w:type="spellStart"/>
      <w:r>
        <w:t>ões</w:t>
      </w:r>
      <w:proofErr w:type="spellEnd"/>
      <w:r>
        <w:t>) pretende recorrer e por quais motivos, em campo próprio do sistema.</w:t>
      </w:r>
    </w:p>
    <w:p w:rsidR="00350F13" w:rsidRDefault="00350F13" w:rsidP="00F34F58">
      <w:pPr>
        <w:pStyle w:val="11-Numerao1"/>
      </w:pPr>
      <w:r>
        <w:lastRenderedPageBreak/>
        <w:t>Havendo quem se manifeste, caberá ao Pregoeiro verificar a tempestividade e a existência de motivação da intenção de recorrer, para decidir se admite ou não o recurso, fundamentadamente.</w:t>
      </w:r>
    </w:p>
    <w:p w:rsidR="00350F13" w:rsidRDefault="00350F13" w:rsidP="004609E5">
      <w:pPr>
        <w:pStyle w:val="111-Numerao2"/>
      </w:pPr>
      <w:r>
        <w:t>Nesse momento o Pregoeiro não adentrará no mérito recursal, mas apenas verificará as condições de admissibilidade do recurso.</w:t>
      </w:r>
    </w:p>
    <w:p w:rsidR="00350F13" w:rsidRDefault="00350F13" w:rsidP="004609E5">
      <w:pPr>
        <w:pStyle w:val="111-Numerao2"/>
      </w:pPr>
      <w:r>
        <w:t>A falta de manifestação motivada do licitante quanto à intenção de recorrer importará a decadência desse direito.</w:t>
      </w:r>
    </w:p>
    <w:p w:rsidR="00350F13" w:rsidRDefault="00350F13" w:rsidP="004609E5">
      <w:pPr>
        <w:pStyle w:val="111-Numerao2"/>
      </w:pPr>
      <w: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50F13" w:rsidRDefault="00350F13" w:rsidP="00F34F58">
      <w:pPr>
        <w:pStyle w:val="11-Numerao1"/>
      </w:pPr>
      <w:r>
        <w:t xml:space="preserve">O acolhimento do recurso invalida tão somente os atos insuscetíveis de aproveitamento. </w:t>
      </w:r>
    </w:p>
    <w:p w:rsidR="00350F13" w:rsidRDefault="00350F13" w:rsidP="00F34F58">
      <w:pPr>
        <w:pStyle w:val="11-Numerao1"/>
      </w:pPr>
      <w:r>
        <w:t>Os autos do processo permanecerão com vista franqueada aos interessados, no endereço constante neste Edital</w:t>
      </w:r>
      <w:r w:rsidR="00002AA6">
        <w:t>.</w:t>
      </w:r>
    </w:p>
    <w:p w:rsidR="00002AA6" w:rsidRDefault="00002AA6" w:rsidP="009B6151">
      <w:pPr>
        <w:pStyle w:val="01-Titulo"/>
      </w:pPr>
      <w:bookmarkStart w:id="17" w:name="_Toc72737266"/>
      <w:r w:rsidRPr="00002AA6">
        <w:t>DA REABERTURA DA SESSÃO PÚBLICA</w:t>
      </w:r>
      <w:bookmarkEnd w:id="17"/>
    </w:p>
    <w:p w:rsidR="00002AA6" w:rsidRPr="00FF2B42" w:rsidRDefault="00002AA6" w:rsidP="00F34F58">
      <w:pPr>
        <w:pStyle w:val="11-Numerao1"/>
        <w:rPr>
          <w:b/>
        </w:rPr>
      </w:pPr>
      <w:r w:rsidRPr="00FF2B42">
        <w:t>A sessão pública poderá ser reaberta:</w:t>
      </w:r>
    </w:p>
    <w:p w:rsidR="00002AA6" w:rsidRPr="005A7BBA" w:rsidRDefault="00002AA6" w:rsidP="004609E5">
      <w:pPr>
        <w:pStyle w:val="111-Numerao2"/>
        <w:rPr>
          <w:b/>
          <w:i w:val="0"/>
        </w:rPr>
      </w:pPr>
      <w:r w:rsidRPr="005A7BBA">
        <w:rPr>
          <w:i w:val="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002AA6" w:rsidRPr="005A7BBA" w:rsidRDefault="00002AA6" w:rsidP="004609E5">
      <w:pPr>
        <w:pStyle w:val="111-Numerao2"/>
        <w:rPr>
          <w:b/>
          <w:i w:val="0"/>
        </w:rPr>
      </w:pPr>
      <w:r w:rsidRPr="005A7BBA">
        <w:rPr>
          <w:i w:val="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002AA6" w:rsidRPr="005A7BBA" w:rsidRDefault="00002AA6" w:rsidP="00F34F58">
      <w:pPr>
        <w:pStyle w:val="11-Numerao1"/>
        <w:rPr>
          <w:b/>
        </w:rPr>
      </w:pPr>
      <w:r w:rsidRPr="005A7BBA">
        <w:t>Todos os licitantes remanescentes deverão ser convocados para acompanhar a sessão reaberta.</w:t>
      </w:r>
    </w:p>
    <w:p w:rsidR="00002AA6" w:rsidRPr="00FF2B42" w:rsidRDefault="00002AA6" w:rsidP="004609E5">
      <w:pPr>
        <w:pStyle w:val="111-Numerao2"/>
        <w:rPr>
          <w:b/>
        </w:rPr>
      </w:pPr>
      <w:r w:rsidRPr="005A7BBA">
        <w:rPr>
          <w:i w:val="0"/>
        </w:rPr>
        <w:t>A convocação se dará por meio do sistema eletrônico (“chat”), e-mail, ou, ainda, fac-símile, de acordo com a fase do procedimento licitatório</w:t>
      </w:r>
      <w:r w:rsidRPr="00FF2B42">
        <w:t>.</w:t>
      </w:r>
    </w:p>
    <w:p w:rsidR="00002AA6" w:rsidRDefault="00002AA6" w:rsidP="00F34F58">
      <w:pPr>
        <w:pStyle w:val="11-Numerao1"/>
      </w:pPr>
      <w:r w:rsidRPr="00FF2B42">
        <w:t>A convocação feita por e-mail ou fac-símile dar-se-á de acordo com os dados contidos no SICAF, sendo responsabilidade do licitante manter seus dados cadastrais atualizados</w:t>
      </w:r>
      <w:r w:rsidR="00A4745C">
        <w:t>.</w:t>
      </w:r>
    </w:p>
    <w:p w:rsidR="00A4745C" w:rsidRDefault="00A4745C" w:rsidP="009B6151">
      <w:pPr>
        <w:pStyle w:val="01-Titulo"/>
      </w:pPr>
      <w:bookmarkStart w:id="18" w:name="_Toc72737267"/>
      <w:r w:rsidRPr="00A4745C">
        <w:t>DA ADJUDICAÇÃO E HOMOLOGAÇÃO</w:t>
      </w:r>
      <w:bookmarkEnd w:id="18"/>
    </w:p>
    <w:p w:rsidR="00E41B9C" w:rsidRPr="007A4C29" w:rsidRDefault="00E41B9C" w:rsidP="00F34F58">
      <w:pPr>
        <w:pStyle w:val="11-Numerao1"/>
      </w:pPr>
      <w:r w:rsidRPr="007A4C29">
        <w:t xml:space="preserve">Constatado o atendimento das exigências fixadas no Edital, o licitante será declarado vencedor, sendo-lhe adjudicado o objeto </w:t>
      </w:r>
      <w:proofErr w:type="gramStart"/>
      <w:r w:rsidRPr="007A4C29">
        <w:t>pelo(</w:t>
      </w:r>
      <w:proofErr w:type="gramEnd"/>
      <w:r w:rsidRPr="007A4C29">
        <w:t xml:space="preserve">a) Pregoeiro(a), exceto se: </w:t>
      </w:r>
    </w:p>
    <w:p w:rsidR="00E41B9C" w:rsidRPr="006F753E" w:rsidRDefault="00E41B9C" w:rsidP="00F824D6">
      <w:pPr>
        <w:numPr>
          <w:ilvl w:val="0"/>
          <w:numId w:val="16"/>
        </w:numPr>
        <w:ind w:hanging="153"/>
        <w:rPr>
          <w:rFonts w:eastAsia="Calibri"/>
        </w:rPr>
      </w:pPr>
      <w:r w:rsidRPr="006F753E">
        <w:rPr>
          <w:rFonts w:eastAsia="Calibri"/>
        </w:rPr>
        <w:t xml:space="preserve">Houver recurso; </w:t>
      </w:r>
    </w:p>
    <w:p w:rsidR="00E41B9C" w:rsidRPr="006F753E" w:rsidRDefault="00E41B9C" w:rsidP="00F824D6">
      <w:pPr>
        <w:numPr>
          <w:ilvl w:val="0"/>
          <w:numId w:val="16"/>
        </w:numPr>
        <w:ind w:hanging="153"/>
        <w:rPr>
          <w:rFonts w:eastAsia="Calibri"/>
        </w:rPr>
      </w:pPr>
      <w:r w:rsidRPr="006F753E">
        <w:rPr>
          <w:rFonts w:eastAsia="Calibri"/>
        </w:rPr>
        <w:t xml:space="preserve">Houver apenas uma proposta válida. </w:t>
      </w:r>
    </w:p>
    <w:p w:rsidR="00E41B9C" w:rsidRPr="007A4C29" w:rsidRDefault="00E41B9C" w:rsidP="00F34F58">
      <w:pPr>
        <w:pStyle w:val="11-Numerao1"/>
      </w:pPr>
      <w:r w:rsidRPr="007A4C29">
        <w:t xml:space="preserve">Nas hipóteses dos incisos I, II do item anterior, </w:t>
      </w:r>
      <w:proofErr w:type="gramStart"/>
      <w:r w:rsidRPr="007A4C29">
        <w:t>o(</w:t>
      </w:r>
      <w:proofErr w:type="gramEnd"/>
      <w:r w:rsidRPr="007A4C29">
        <w:t>a) Pregoeiro(a) deverá submeter o processo à autoridade superior, a quem caberá decidir quanto à adjudicação do objeto licitado.</w:t>
      </w:r>
    </w:p>
    <w:p w:rsidR="00EA39F2" w:rsidRPr="007A4C29" w:rsidRDefault="00A4745C" w:rsidP="00BE3F68">
      <w:pPr>
        <w:pStyle w:val="11-Numerao1"/>
      </w:pPr>
      <w:r w:rsidRPr="007A4C29">
        <w:lastRenderedPageBreak/>
        <w:t>Após a fase recursal, constatada a regularidade dos atos praticados, a autoridade competente homologará o procedimento licitatório.</w:t>
      </w:r>
    </w:p>
    <w:p w:rsidR="00742769" w:rsidRDefault="00742769" w:rsidP="009B6151">
      <w:pPr>
        <w:pStyle w:val="01-Titulo"/>
      </w:pPr>
      <w:bookmarkStart w:id="19" w:name="_Toc72737268"/>
      <w:r w:rsidRPr="00742769">
        <w:t>DA GARANTIA CONTRATUAL</w:t>
      </w:r>
      <w:bookmarkEnd w:id="19"/>
    </w:p>
    <w:p w:rsidR="00EA39F2" w:rsidRDefault="00742769" w:rsidP="00BE3F68">
      <w:pPr>
        <w:pStyle w:val="11-Numerao1"/>
      </w:pPr>
      <w:r w:rsidRPr="00742769">
        <w:t>Fica dispensada a prestação de garantia para execução do contrato, conforme faculta o Art. 56 da Lei nº 8666/93 e suas alterações</w:t>
      </w:r>
      <w:r>
        <w:t>.</w:t>
      </w:r>
    </w:p>
    <w:p w:rsidR="003F58E0" w:rsidRDefault="003F58E0" w:rsidP="009B6151">
      <w:pPr>
        <w:pStyle w:val="01-Titulo"/>
      </w:pPr>
      <w:bookmarkStart w:id="20" w:name="_Toc72737269"/>
      <w:r>
        <w:t>DA ATA DE REGISTRO DE PREÇOS</w:t>
      </w:r>
      <w:bookmarkEnd w:id="20"/>
    </w:p>
    <w:p w:rsidR="003F58E0" w:rsidRPr="00A7344A" w:rsidRDefault="003F58E0" w:rsidP="00F34F58">
      <w:pPr>
        <w:pStyle w:val="11-Numerao1"/>
      </w:pPr>
      <w:r w:rsidRPr="00A7344A">
        <w:t>Homologado o resultado da licitação, terá a adjudicatária o prazo de 0</w:t>
      </w:r>
      <w:r w:rsidR="001E7749">
        <w:t>3</w:t>
      </w:r>
      <w:r w:rsidRPr="00A7344A">
        <w:t xml:space="preserve"> (</w:t>
      </w:r>
      <w:r w:rsidR="001E7749">
        <w:t>três</w:t>
      </w:r>
      <w:r w:rsidRPr="00A7344A">
        <w:t xml:space="preserve">) dias úteis, contados a partir da data de sua convocação, para assinar a Ata de Registro de Preços, sob pena de decair do direito à contratação, sem prejuízo das sanções previstas neste Edital. </w:t>
      </w:r>
    </w:p>
    <w:p w:rsidR="003F58E0" w:rsidRPr="00A7344A" w:rsidRDefault="003F58E0" w:rsidP="004609E5">
      <w:pPr>
        <w:pStyle w:val="111-Numerao2"/>
      </w:pPr>
      <w:r w:rsidRPr="00A7344A">
        <w:t xml:space="preserve">Alternativamente à convocação para comparecer perante o Órgão para a assinatura da Ata de Registro de Preços, a Administração poderá encaminhá-la para assinatura, mediante correspondência postal com aviso de recebimento (AR) ou meio eletrônico, para que </w:t>
      </w:r>
      <w:proofErr w:type="gramStart"/>
      <w:r w:rsidRPr="00A7344A">
        <w:t>seja(</w:t>
      </w:r>
      <w:proofErr w:type="gramEnd"/>
      <w:r w:rsidRPr="00A7344A">
        <w:t>m) assinada(s) no prazo de 05 (cinco) dias uteis, a contar da data de seu recebimento.</w:t>
      </w:r>
    </w:p>
    <w:p w:rsidR="003F58E0" w:rsidRPr="00A7344A" w:rsidRDefault="003F58E0" w:rsidP="004609E5">
      <w:pPr>
        <w:pStyle w:val="111-Numerao2"/>
      </w:pPr>
      <w:r w:rsidRPr="00A7344A">
        <w:t xml:space="preserve">O prazo estabelecido para assinatura da Ata de Registro de Preços poderá ser prorrogado uma única vez, por igual período, quando solicitado </w:t>
      </w:r>
      <w:proofErr w:type="gramStart"/>
      <w:r w:rsidRPr="00A7344A">
        <w:t>pelo(</w:t>
      </w:r>
      <w:proofErr w:type="gramEnd"/>
      <w:r w:rsidRPr="00A7344A">
        <w:t>s) licitante(s) vencedor(s), durante o seu transcurso, e desde que devidamente aceito.</w:t>
      </w:r>
    </w:p>
    <w:p w:rsidR="003F58E0" w:rsidRPr="00A7344A" w:rsidRDefault="003F58E0" w:rsidP="00F34F58">
      <w:pPr>
        <w:pStyle w:val="11-Numerao1"/>
      </w:pPr>
      <w:r w:rsidRPr="00A7344A">
        <w:t>A Ata de Registro de Preços deverá ser assinada pelo representante legal da adjudicatária, mediante apresentação do contrato social ou documento que comprove os poderes para tal investidura e cédula de identidade do representante, caso esses documentos não constem dos autos do processo licitatório.</w:t>
      </w:r>
    </w:p>
    <w:p w:rsidR="003F58E0" w:rsidRPr="00A7344A" w:rsidRDefault="003F58E0" w:rsidP="00F34F58">
      <w:pPr>
        <w:pStyle w:val="11-Numerao1"/>
      </w:pPr>
      <w:r w:rsidRPr="00A7344A">
        <w:t>O prazo de vigência da Ata de Registro de Preços será de 12 (doze) meses a partir da data de sua publicação no Diário Oficial do Estado, sendo que durante este período a licitante vencedora deverá manter as condições de habilitação exigidas na licitação.</w:t>
      </w:r>
    </w:p>
    <w:p w:rsidR="003F58E0" w:rsidRPr="00A7344A" w:rsidRDefault="003F58E0" w:rsidP="00F34F58">
      <w:pPr>
        <w:pStyle w:val="11-Numerao1"/>
      </w:pPr>
      <w:r w:rsidRPr="00A7344A">
        <w:t>A partir da vigência da Ata de Registro de Preços, o fornecedor se obriga a cumprir, na integra, todas as condições estabelecidas, ficando sujeito, inclusive, as penalidades pelo descumprimento de qualquer de suas clausulas.</w:t>
      </w:r>
    </w:p>
    <w:p w:rsidR="003F58E0" w:rsidRPr="00A7344A" w:rsidRDefault="003F58E0" w:rsidP="00F34F58">
      <w:pPr>
        <w:pStyle w:val="11-Numerao1"/>
      </w:pPr>
      <w:r w:rsidRPr="00A7344A">
        <w:t xml:space="preserve">A existência de preços registrados não obriga a administração a contratar, facultando-se a prorrogação de contrato vigente, caso seja possível, ou a realização de aquisição específica para o objeto pretendido, assegurada preferência ao fornecedor registrado em igualdade de condições, desde que garantida a </w:t>
      </w:r>
      <w:proofErr w:type="spellStart"/>
      <w:r w:rsidRPr="00A7344A">
        <w:t>vantajosidade</w:t>
      </w:r>
      <w:proofErr w:type="spellEnd"/>
      <w:r w:rsidRPr="00A7344A">
        <w:t xml:space="preserve"> econômica.</w:t>
      </w:r>
    </w:p>
    <w:p w:rsidR="003F58E0" w:rsidRPr="00A7344A" w:rsidRDefault="003F58E0" w:rsidP="00F34F58">
      <w:pPr>
        <w:pStyle w:val="11-Numerao1"/>
      </w:pPr>
      <w:r w:rsidRPr="00A7344A">
        <w:t xml:space="preserve">O(s) preço(s) registrado(s) e a indicação do(s) respectivo(s) fornecedor(es) serão divulgados no sítio da Secretaria Estadual de Saúde, </w:t>
      </w:r>
      <w:hyperlink r:id="rId19" w:history="1">
        <w:r w:rsidRPr="00A7344A">
          <w:rPr>
            <w:rStyle w:val="Hyperlink"/>
          </w:rPr>
          <w:t>http://www.saude.mt.gov.br/licitacao-ata</w:t>
        </w:r>
      </w:hyperlink>
      <w:r w:rsidRPr="00A7344A">
        <w:t xml:space="preserve"> e no site </w:t>
      </w:r>
      <w:hyperlink r:id="rId20" w:history="1">
        <w:r w:rsidRPr="00A7344A">
          <w:rPr>
            <w:rStyle w:val="Hyperlink"/>
            <w:b/>
          </w:rPr>
          <w:t>www.comprasgovernamentais.gov.br</w:t>
        </w:r>
      </w:hyperlink>
      <w:r w:rsidRPr="00A7344A">
        <w:t>, disponibilizados durante a vigência da Ata de Registro de Preços.</w:t>
      </w:r>
    </w:p>
    <w:p w:rsidR="006B0269" w:rsidRDefault="003F58E0" w:rsidP="003F58E0">
      <w:r w:rsidRPr="00A7344A">
        <w:t>Outras condições, obrigações e exigências estabelecidas, consubstanciar-se-ão em Ata de Registro de Preços, cuja minuta consta do anexo VI deste Edital.</w:t>
      </w:r>
    </w:p>
    <w:p w:rsidR="002F7384" w:rsidRDefault="002F7384" w:rsidP="003F58E0"/>
    <w:p w:rsidR="00742769" w:rsidRDefault="00742769" w:rsidP="009B6151">
      <w:pPr>
        <w:pStyle w:val="01-Titulo"/>
      </w:pPr>
      <w:bookmarkStart w:id="21" w:name="_Toc72737270"/>
      <w:r w:rsidRPr="00742769">
        <w:t>DO TERMO DE CONTRATO OU INSTRUMENTO EQUIVALENTE</w:t>
      </w:r>
      <w:bookmarkEnd w:id="21"/>
    </w:p>
    <w:p w:rsidR="000206A3" w:rsidRPr="00BF1E42" w:rsidRDefault="000206A3" w:rsidP="00F34F58">
      <w:pPr>
        <w:pStyle w:val="11-Numerao1"/>
      </w:pPr>
      <w:r w:rsidRPr="00BF1E42">
        <w:t xml:space="preserve">Dentro da validade da Ata de Registro de Preços, a Secretaria de Estado de Saúde de Mato Grosso, </w:t>
      </w:r>
      <w:r w:rsidRPr="00BF1E42">
        <w:rPr>
          <w:b/>
        </w:rPr>
        <w:t>poderá</w:t>
      </w:r>
      <w:r w:rsidRPr="00BF1E42">
        <w:t xml:space="preserve"> firmar contrato ou termo equivalente específico (como carta contrato, nota de empenho de despesa ou autorização de compra) com a Empresa Registrada visando à execução do objeto desta licitação nos termos e condições da minuta de contrato em anexos a este Edital.</w:t>
      </w:r>
    </w:p>
    <w:p w:rsidR="000206A3" w:rsidRPr="00BF1E42" w:rsidRDefault="000206A3" w:rsidP="004609E5">
      <w:pPr>
        <w:pStyle w:val="111-Numerao2"/>
      </w:pPr>
      <w:r w:rsidRPr="00BF1E42">
        <w:lastRenderedPageBreak/>
        <w:t xml:space="preserve">A empresa registrada terá o </w:t>
      </w:r>
      <w:r w:rsidRPr="00BF1E42">
        <w:rPr>
          <w:b/>
        </w:rPr>
        <w:t>prazo de até 0</w:t>
      </w:r>
      <w:r w:rsidR="008F5D76">
        <w:rPr>
          <w:b/>
        </w:rPr>
        <w:t>5</w:t>
      </w:r>
      <w:r w:rsidRPr="00BF1E42">
        <w:rPr>
          <w:b/>
        </w:rPr>
        <w:t xml:space="preserve"> (</w:t>
      </w:r>
      <w:r w:rsidR="00CF56E9">
        <w:rPr>
          <w:b/>
        </w:rPr>
        <w:t>cinco</w:t>
      </w:r>
      <w:r w:rsidRPr="00BF1E42">
        <w:rPr>
          <w:b/>
        </w:rPr>
        <w:t>) dias úteis</w:t>
      </w:r>
      <w:r w:rsidRPr="00BF1E42">
        <w:t xml:space="preserve">, contados a partir da data de sua convocação, para assinar o Termo de Contrato ou aceitar o instrumento equivalente, conforme o caso, sob pena de decair do direito à contratação, sem prejuízo das sanções previstas neste Edital. </w:t>
      </w:r>
    </w:p>
    <w:p w:rsidR="00D652DD" w:rsidRDefault="00D652DD" w:rsidP="00F34F58">
      <w:pPr>
        <w:pStyle w:val="11-Numerao1"/>
      </w:pPr>
      <w: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t>03</w:t>
      </w:r>
      <w:r>
        <w:t xml:space="preserve"> (</w:t>
      </w:r>
      <w:r w:rsidR="00614673">
        <w:t>três</w:t>
      </w:r>
      <w:r>
        <w:t>) dias</w:t>
      </w:r>
      <w:r w:rsidR="00D44959">
        <w:t xml:space="preserve"> </w:t>
      </w:r>
      <w:r w:rsidR="00614673">
        <w:t>úteis</w:t>
      </w:r>
      <w:r>
        <w:t xml:space="preserve">, a contar da data de seu recebimento. </w:t>
      </w:r>
    </w:p>
    <w:p w:rsidR="00742769" w:rsidRDefault="00D652DD" w:rsidP="004609E5">
      <w:pPr>
        <w:pStyle w:val="111-Numerao2"/>
      </w:pPr>
      <w:r>
        <w:t>O prazo previsto no subitem anterior poderá ser prorrogado, por igual período, por solicitação justificada do adjudicatário e aceita pela Administração</w:t>
      </w:r>
      <w:r w:rsidR="00D44959">
        <w:t>.</w:t>
      </w:r>
    </w:p>
    <w:p w:rsidR="004F1BCD" w:rsidRDefault="004F1BCD" w:rsidP="00F34F58">
      <w:pPr>
        <w:pStyle w:val="11-Numerao1"/>
      </w:pPr>
      <w:r w:rsidRPr="004F1BCD">
        <w:t>O Aceite da Nota de Empenho ou do instrumento equivalente, emitida à empresa adjudicada, implica no reconhecimento de que:</w:t>
      </w:r>
    </w:p>
    <w:p w:rsidR="004F1BCD" w:rsidRDefault="004F1BCD" w:rsidP="004609E5">
      <w:pPr>
        <w:pStyle w:val="111-Numerao2"/>
      </w:pPr>
      <w:r>
        <w:t>Referida Nota está substituindo o contrato, aplicando-se à relação de negócios ali estabelecida as disposições da Lei nº 8.666, de 1993;</w:t>
      </w:r>
    </w:p>
    <w:p w:rsidR="004F1BCD" w:rsidRDefault="004F1BCD" w:rsidP="004609E5">
      <w:pPr>
        <w:pStyle w:val="111-Numerao2"/>
      </w:pPr>
      <w:r>
        <w:t>A contratada se vincula à sua proposta e às previsões contidas no edital e seus anexos;</w:t>
      </w:r>
    </w:p>
    <w:p w:rsidR="004F1BCD" w:rsidRDefault="004F1BCD" w:rsidP="004609E5">
      <w:pPr>
        <w:pStyle w:val="111-Numerao2"/>
      </w:pPr>
      <w:r>
        <w:t>A contratada reconhece que as hipóteses de rescisão são aquelas previstas nos artigos 77 e 78 da Lei nº 8.666/93 e reconhece os direitos da Administração previstos nos artigos 79 e 80 da mesma Lei.</w:t>
      </w:r>
    </w:p>
    <w:p w:rsidR="00614673" w:rsidRPr="00FA5BD6" w:rsidRDefault="00614673" w:rsidP="00F34F58">
      <w:pPr>
        <w:pStyle w:val="11-Numerao1"/>
      </w:pPr>
      <w:r w:rsidRPr="00FA5BD6">
        <w:t xml:space="preserve">O período de vigência do contrato será de </w:t>
      </w:r>
      <w:r w:rsidR="001E7749" w:rsidRPr="00FA5BD6">
        <w:t>12</w:t>
      </w:r>
      <w:r w:rsidRPr="00FA5BD6">
        <w:t xml:space="preserve"> (</w:t>
      </w:r>
      <w:r w:rsidR="001E7749" w:rsidRPr="00FA5BD6">
        <w:t>doze</w:t>
      </w:r>
      <w:r w:rsidRPr="00FA5BD6">
        <w:t xml:space="preserve">) </w:t>
      </w:r>
      <w:r w:rsidR="001E7749" w:rsidRPr="00FA5BD6">
        <w:t>meses</w:t>
      </w:r>
      <w:r w:rsidRPr="00FA5BD6">
        <w:t>, conforme as disposições contidas no respectivo instrumento contratual, podendo ser prorrogado, se presente uma das hi</w:t>
      </w:r>
      <w:r w:rsidR="00056326" w:rsidRPr="00FA5BD6">
        <w:t>póteses previstas no artigo 57</w:t>
      </w:r>
      <w:r w:rsidR="00527376" w:rsidRPr="00FA5BD6">
        <w:t xml:space="preserve">, </w:t>
      </w:r>
      <w:r w:rsidRPr="00FA5BD6">
        <w:t>da Lei n° 8666/93. Sendo que durante este período a contratada deverá manter as condições de habilitação exigidas na licitação.</w:t>
      </w:r>
    </w:p>
    <w:p w:rsidR="00FE6C13" w:rsidRPr="00FF2B42" w:rsidRDefault="00FE6C13" w:rsidP="00F34F58">
      <w:pPr>
        <w:pStyle w:val="11-Numerao1"/>
      </w:pPr>
      <w:r w:rsidRPr="00FF2B42">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FE6C13" w:rsidRPr="00FF2B42" w:rsidRDefault="00FE6C13" w:rsidP="004609E5">
      <w:pPr>
        <w:pStyle w:val="111-Numerao2"/>
      </w:pPr>
      <w:r w:rsidRPr="00FF2B42">
        <w:t>Nos casos em que houver necessidade de assinatura do instrumento de contrato, e o fornecedor não estiver inscrito no SICAF, este deverá proceder ao seu cadastramento, sem ônus, antes da contratação.</w:t>
      </w:r>
    </w:p>
    <w:p w:rsidR="00F443F8" w:rsidRPr="00F443F8" w:rsidRDefault="00FE6C13" w:rsidP="00F34F58">
      <w:pPr>
        <w:pStyle w:val="11-Numerao1"/>
      </w:pPr>
      <w:r w:rsidRPr="00FF2B42">
        <w:t>Na hipótese de irregularidade do registro no SICAF, o contratado deverá regularizar a sua situação perante o cadastro no prazo de até 05 (cinco) dias úteis, sob pena de aplicação das penalidades previstas no edital e anexos</w:t>
      </w:r>
      <w:r w:rsidR="004D031A">
        <w:t>.</w:t>
      </w:r>
    </w:p>
    <w:p w:rsidR="004D031A" w:rsidRDefault="004D031A" w:rsidP="00F34F58">
      <w:pPr>
        <w:pStyle w:val="11-Numerao1"/>
      </w:pPr>
      <w:r>
        <w:t>Na assinatura do contrato, será exigida a comprovação das condições de habilitação consignadas no edital, que deverão ser mantidas pelo licitante durante a vigência do contrato.</w:t>
      </w:r>
    </w:p>
    <w:p w:rsidR="00F443F8" w:rsidRPr="00F443F8" w:rsidRDefault="004D031A" w:rsidP="00F34F58">
      <w:pPr>
        <w:pStyle w:val="11-Numerao1"/>
      </w:pPr>
      <w: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A39F2" w:rsidRDefault="004D031A" w:rsidP="00BE3F68">
      <w:pPr>
        <w:pStyle w:val="11-Numerao1"/>
      </w:pPr>
      <w:r w:rsidRPr="004D031A">
        <w:lastRenderedPageBreak/>
        <w:t>A publicação resumida do instrumento de Contrato e de seus eventuais aditamentos se dará na imprensa oficial do Estado, que é condição indispensável para sua eficácia, será providenciada pela Administração no prazo estabelecido pela Lei 8.666/93.</w:t>
      </w:r>
    </w:p>
    <w:p w:rsidR="004D031A" w:rsidRDefault="004D031A" w:rsidP="009B6151">
      <w:pPr>
        <w:pStyle w:val="01-Titulo"/>
      </w:pPr>
      <w:bookmarkStart w:id="22" w:name="_Toc72737271"/>
      <w:r w:rsidRPr="004D031A">
        <w:t>DO REAJUSTAMENTO</w:t>
      </w:r>
      <w:bookmarkEnd w:id="22"/>
    </w:p>
    <w:p w:rsidR="004D031A" w:rsidRDefault="004D031A" w:rsidP="00F34F58">
      <w:pPr>
        <w:pStyle w:val="11-Numerao1"/>
      </w:pPr>
      <w:r w:rsidRPr="004D031A">
        <w:t>As regras acerca do reajustamento do valor co</w:t>
      </w:r>
      <w:r>
        <w:t>ntratual são as estabelecidas n</w:t>
      </w:r>
      <w:r w:rsidR="007A4094">
        <w:t>a minuta do C</w:t>
      </w:r>
      <w:r>
        <w:t>ontrato</w:t>
      </w:r>
      <w:r w:rsidRPr="004D031A">
        <w:t>, anexo a este Edital</w:t>
      </w:r>
      <w:r>
        <w:t>.</w:t>
      </w:r>
    </w:p>
    <w:p w:rsidR="004D031A" w:rsidRDefault="004D031A" w:rsidP="009B6151">
      <w:pPr>
        <w:pStyle w:val="01-Titulo"/>
      </w:pPr>
      <w:bookmarkStart w:id="23" w:name="_Toc72737272"/>
      <w:r w:rsidRPr="004D031A">
        <w:t>DO RECEBIMENTO DO OBJETO E DA FISCALIZAÇÃO</w:t>
      </w:r>
      <w:bookmarkEnd w:id="23"/>
    </w:p>
    <w:p w:rsidR="004D031A" w:rsidRDefault="004D031A" w:rsidP="00F34F58">
      <w:pPr>
        <w:pStyle w:val="11-Numerao1"/>
      </w:pPr>
      <w:r w:rsidRPr="004D031A">
        <w:t>Os critérios de recebimento e aceitação do objeto e de fiscalização estão previstos no Termo de Referência</w:t>
      </w:r>
      <w:r w:rsidR="007A4094">
        <w:t xml:space="preserve"> e na minuta do Contrato</w:t>
      </w:r>
      <w:r w:rsidR="007A4094" w:rsidRPr="004D031A">
        <w:t>, anexo a este Edital</w:t>
      </w:r>
      <w:r w:rsidR="007A4094">
        <w:t>.</w:t>
      </w:r>
    </w:p>
    <w:p w:rsidR="00EA39F2" w:rsidRPr="00BE3F68" w:rsidRDefault="00EA39F2" w:rsidP="00BE3F68"/>
    <w:p w:rsidR="007A4094" w:rsidRDefault="007A4094" w:rsidP="009B6151">
      <w:pPr>
        <w:pStyle w:val="01-Titulo"/>
      </w:pPr>
      <w:bookmarkStart w:id="24" w:name="_Toc72737273"/>
      <w:r w:rsidRPr="007A4094">
        <w:t>DAS OBRIGAÇÕES DA CONTRATANTE E DA CONTRATADA</w:t>
      </w:r>
      <w:bookmarkEnd w:id="24"/>
    </w:p>
    <w:p w:rsidR="00EA39F2" w:rsidRDefault="007A4094" w:rsidP="00BE3F68">
      <w:pPr>
        <w:pStyle w:val="11-Numerao1"/>
      </w:pPr>
      <w:r w:rsidRPr="007A4094">
        <w:t>As obrigações da Contratante e da Contratada são as estabelecidas no Termo de Referência e na minuta do Contrato, anexo a este Edital</w:t>
      </w:r>
      <w:r>
        <w:t>.</w:t>
      </w:r>
    </w:p>
    <w:p w:rsidR="007A4094" w:rsidRDefault="007A4094" w:rsidP="009B6151">
      <w:pPr>
        <w:pStyle w:val="01-Titulo"/>
      </w:pPr>
      <w:bookmarkStart w:id="25" w:name="_Toc72737274"/>
      <w:r w:rsidRPr="007A4094">
        <w:t>DO PAGAMENTO</w:t>
      </w:r>
      <w:bookmarkEnd w:id="25"/>
    </w:p>
    <w:p w:rsidR="00BE3F68" w:rsidRPr="00BE3F68" w:rsidRDefault="007A4094" w:rsidP="00BE3F68">
      <w:pPr>
        <w:pStyle w:val="11-Numerao1"/>
      </w:pPr>
      <w:r w:rsidRPr="007A4094">
        <w:t>As regras acerca do pagamento são as estabelecidas no Termo de Referência e na minuta do Contrato, anexo a este Edital</w:t>
      </w:r>
      <w:r>
        <w:t>.</w:t>
      </w:r>
    </w:p>
    <w:p w:rsidR="007A4094" w:rsidRDefault="00A77407" w:rsidP="009B6151">
      <w:pPr>
        <w:pStyle w:val="01-Titulo"/>
      </w:pPr>
      <w:bookmarkStart w:id="26" w:name="_Toc72737275"/>
      <w:r w:rsidRPr="00A77407">
        <w:t>DAS SANÇÕES ADMINISTRATIVAS</w:t>
      </w:r>
      <w:bookmarkEnd w:id="26"/>
    </w:p>
    <w:p w:rsidR="00580E3F" w:rsidRPr="001A2CD7" w:rsidRDefault="00580E3F" w:rsidP="00F34F58">
      <w:pPr>
        <w:pStyle w:val="11-Numerao1"/>
      </w:pPr>
      <w:r w:rsidRPr="001A2CD7">
        <w:t>Comete infração administrativa nos termos da Lei nº 8.666, de 1993, da Lei nº 10.520, de 2002 e Decreto Estadual 840 de 2017, a licitante/adjudicatária que:</w:t>
      </w:r>
    </w:p>
    <w:p w:rsidR="00580E3F" w:rsidRPr="006F753E" w:rsidRDefault="00580E3F" w:rsidP="00F824D6">
      <w:pPr>
        <w:numPr>
          <w:ilvl w:val="0"/>
          <w:numId w:val="19"/>
        </w:numPr>
        <w:jc w:val="both"/>
        <w:rPr>
          <w:rFonts w:eastAsia="Calibri"/>
        </w:rPr>
      </w:pPr>
      <w:r w:rsidRPr="006F753E">
        <w:rPr>
          <w:rFonts w:eastAsia="Calibri"/>
        </w:rPr>
        <w:t>Não aceitar/retirar a nota de empenho ou termo de contrato, quando convocado dentro do prazo de validade da proposta;</w:t>
      </w:r>
    </w:p>
    <w:p w:rsidR="00580E3F" w:rsidRPr="006F753E" w:rsidRDefault="00580E3F" w:rsidP="00F824D6">
      <w:pPr>
        <w:numPr>
          <w:ilvl w:val="0"/>
          <w:numId w:val="19"/>
        </w:numPr>
        <w:jc w:val="both"/>
        <w:rPr>
          <w:rFonts w:eastAsia="Calibri"/>
        </w:rPr>
      </w:pPr>
      <w:r w:rsidRPr="006F753E">
        <w:rPr>
          <w:rFonts w:eastAsia="Calibri"/>
        </w:rPr>
        <w:t>Apresentar documentação falsa;</w:t>
      </w:r>
    </w:p>
    <w:p w:rsidR="00580E3F" w:rsidRPr="006F753E" w:rsidRDefault="00580E3F" w:rsidP="00F824D6">
      <w:pPr>
        <w:numPr>
          <w:ilvl w:val="0"/>
          <w:numId w:val="19"/>
        </w:numPr>
        <w:jc w:val="both"/>
        <w:rPr>
          <w:rFonts w:eastAsia="Calibri"/>
        </w:rPr>
      </w:pPr>
      <w:r w:rsidRPr="006F753E">
        <w:rPr>
          <w:rFonts w:eastAsia="Calibri"/>
        </w:rPr>
        <w:t>Deixar de entregar os documentos exigidos no certame;</w:t>
      </w:r>
    </w:p>
    <w:p w:rsidR="00580E3F" w:rsidRPr="006F753E" w:rsidRDefault="00580E3F" w:rsidP="00F824D6">
      <w:pPr>
        <w:numPr>
          <w:ilvl w:val="0"/>
          <w:numId w:val="19"/>
        </w:numPr>
        <w:jc w:val="both"/>
        <w:rPr>
          <w:rFonts w:eastAsia="Calibri"/>
        </w:rPr>
      </w:pPr>
      <w:proofErr w:type="spellStart"/>
      <w:r w:rsidRPr="006F753E">
        <w:rPr>
          <w:rFonts w:eastAsia="Calibri"/>
        </w:rPr>
        <w:t>Inexecutar</w:t>
      </w:r>
      <w:proofErr w:type="spellEnd"/>
      <w:r w:rsidRPr="006F753E">
        <w:rPr>
          <w:rFonts w:eastAsia="Calibri"/>
        </w:rPr>
        <w:t xml:space="preserve"> total ou parcialmente qualquer das obrigações assumidas em decorrência da contratação;</w:t>
      </w:r>
    </w:p>
    <w:p w:rsidR="00580E3F" w:rsidRPr="006F753E" w:rsidRDefault="00580E3F" w:rsidP="00F824D6">
      <w:pPr>
        <w:numPr>
          <w:ilvl w:val="0"/>
          <w:numId w:val="19"/>
        </w:numPr>
        <w:jc w:val="both"/>
        <w:rPr>
          <w:rFonts w:eastAsia="Calibri"/>
        </w:rPr>
      </w:pPr>
      <w:r w:rsidRPr="006F753E">
        <w:rPr>
          <w:rFonts w:eastAsia="Calibri"/>
        </w:rPr>
        <w:t>Ensejar o retardamento da execução do objeto;</w:t>
      </w:r>
    </w:p>
    <w:p w:rsidR="00580E3F" w:rsidRPr="006F753E" w:rsidRDefault="00580E3F" w:rsidP="00F824D6">
      <w:pPr>
        <w:numPr>
          <w:ilvl w:val="0"/>
          <w:numId w:val="19"/>
        </w:numPr>
        <w:jc w:val="both"/>
        <w:rPr>
          <w:rFonts w:eastAsia="Calibri"/>
        </w:rPr>
      </w:pPr>
      <w:r w:rsidRPr="006F753E">
        <w:rPr>
          <w:rFonts w:eastAsia="Calibri"/>
        </w:rPr>
        <w:t>Fraudar na execução do contrato;</w:t>
      </w:r>
    </w:p>
    <w:p w:rsidR="00580E3F" w:rsidRPr="006F753E" w:rsidRDefault="00580E3F" w:rsidP="00F824D6">
      <w:pPr>
        <w:numPr>
          <w:ilvl w:val="0"/>
          <w:numId w:val="19"/>
        </w:numPr>
        <w:jc w:val="both"/>
        <w:rPr>
          <w:rFonts w:eastAsia="Calibri"/>
        </w:rPr>
      </w:pPr>
      <w:r w:rsidRPr="006F753E">
        <w:rPr>
          <w:rFonts w:eastAsia="Calibri"/>
        </w:rPr>
        <w:t>Comportar-se de modo inidôneo;</w:t>
      </w:r>
    </w:p>
    <w:p w:rsidR="00580E3F" w:rsidRPr="006F753E" w:rsidRDefault="00580E3F" w:rsidP="00F824D6">
      <w:pPr>
        <w:numPr>
          <w:ilvl w:val="0"/>
          <w:numId w:val="19"/>
        </w:numPr>
        <w:jc w:val="both"/>
        <w:rPr>
          <w:rFonts w:eastAsia="Calibri"/>
        </w:rPr>
      </w:pPr>
      <w:r w:rsidRPr="006F753E">
        <w:rPr>
          <w:rFonts w:eastAsia="Calibri"/>
        </w:rPr>
        <w:t>Cometer fraude fiscal;</w:t>
      </w:r>
    </w:p>
    <w:p w:rsidR="009A2DE1" w:rsidRPr="00BE3F68" w:rsidRDefault="00580E3F" w:rsidP="00BE3F68">
      <w:pPr>
        <w:numPr>
          <w:ilvl w:val="0"/>
          <w:numId w:val="19"/>
        </w:numPr>
        <w:jc w:val="both"/>
        <w:rPr>
          <w:rFonts w:eastAsia="Calibri"/>
        </w:rPr>
      </w:pPr>
      <w:r w:rsidRPr="006F753E">
        <w:rPr>
          <w:rFonts w:eastAsia="Calibri"/>
        </w:rPr>
        <w:t>Não mantiver a proposta.</w:t>
      </w:r>
    </w:p>
    <w:p w:rsidR="00580E3F" w:rsidRPr="001A2CD7" w:rsidRDefault="00580E3F" w:rsidP="00F34F58">
      <w:pPr>
        <w:pStyle w:val="11-Numerao1"/>
      </w:pPr>
      <w:r w:rsidRPr="001A2CD7">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80E3F" w:rsidRPr="001A2CD7" w:rsidRDefault="00580E3F" w:rsidP="00F34F58">
      <w:pPr>
        <w:pStyle w:val="11-Numerao1"/>
      </w:pPr>
      <w:r w:rsidRPr="001A2CD7">
        <w:t>A licitante/adjudicatária que cometer qualquer das infrações discriminadas no subitem acima ficará sujeita, sem prejuízo da responsabilidade civil e criminal, às seguintes sanções:</w:t>
      </w:r>
    </w:p>
    <w:p w:rsidR="00580E3F" w:rsidRPr="001A2CD7" w:rsidRDefault="00580E3F" w:rsidP="004609E5">
      <w:pPr>
        <w:pStyle w:val="111-Numerao2"/>
      </w:pPr>
      <w:r w:rsidRPr="001A2CD7">
        <w:t>Advertência por faltas leves, assim entendidas aquelas que não acarretem prejuízos significativos para a Administração/Contratante;</w:t>
      </w:r>
    </w:p>
    <w:p w:rsidR="00580E3F" w:rsidRPr="001A2CD7" w:rsidRDefault="00580E3F" w:rsidP="004609E5">
      <w:pPr>
        <w:pStyle w:val="111-Numerao2"/>
      </w:pPr>
      <w:r w:rsidRPr="001A2CD7">
        <w:t>Quanto ao atraso para assinatura do contrato:</w:t>
      </w:r>
    </w:p>
    <w:p w:rsidR="00580E3F" w:rsidRPr="006F753E" w:rsidRDefault="00580E3F" w:rsidP="00F824D6">
      <w:pPr>
        <w:numPr>
          <w:ilvl w:val="0"/>
          <w:numId w:val="20"/>
        </w:numPr>
        <w:jc w:val="both"/>
      </w:pPr>
      <w:r w:rsidRPr="006F753E">
        <w:t xml:space="preserve">Atraso de até 02 (dois) dias úteis, multa de 2% (dois por cento) sobre o valor do contrato ou nota de empenho; </w:t>
      </w:r>
    </w:p>
    <w:p w:rsidR="00580E3F" w:rsidRPr="006F753E" w:rsidRDefault="00580E3F" w:rsidP="00F824D6">
      <w:pPr>
        <w:numPr>
          <w:ilvl w:val="0"/>
          <w:numId w:val="20"/>
        </w:numPr>
        <w:jc w:val="both"/>
      </w:pPr>
      <w:r w:rsidRPr="006F753E">
        <w:lastRenderedPageBreak/>
        <w:t>A partir do 3° (terceiro) dia útil até o limite do 5° (quinto) dia útil, multa de 4% (quatro por cento) sobre o valor do contrato ou nota de empenho, caracterizando-se a inexecução total da obrigação a partir do 6° (sexto) dia útil de atraso;</w:t>
      </w:r>
    </w:p>
    <w:p w:rsidR="00580E3F" w:rsidRPr="001A2CD7" w:rsidRDefault="00580E3F" w:rsidP="004609E5">
      <w:pPr>
        <w:pStyle w:val="111-Numerao2"/>
      </w:pPr>
      <w:r w:rsidRPr="001A2CD7">
        <w:t>Em caso de inexecução parcial ou total, a multa compensatória, será de até 10% (dez por cento) e será aplicada de forma proporcional à obrigação inadimplida;</w:t>
      </w:r>
    </w:p>
    <w:p w:rsidR="00580E3F" w:rsidRPr="001A2CD7" w:rsidRDefault="00580E3F" w:rsidP="004609E5">
      <w:pPr>
        <w:pStyle w:val="111-Numerao2"/>
      </w:pPr>
      <w:r w:rsidRPr="001A2CD7">
        <w:t>Conforme disciplina o artigo 7° da lei 10.520/2002; quem, convocado dentro do prazo de validade da sua proposta, não celebrar o contrato (quando houver), deixar de entregar ou apresentar documentação falsa exigida para o certame, ensejar o retardamento da execução de seu objeto, não mantiver a proposta, falhar ou fraudar na execução do contrato, comportar-se de modo inidôneo ou cometer fraude fiscal, garantido o direito à ampla defesa, ficará impedido de licitar e de contratar com a administração Estadual, pelo prazo de até 05 (cinco) anos, sem prejuízo das multas previstas em edital e no contrato e das demais cominações legais.</w:t>
      </w:r>
    </w:p>
    <w:p w:rsidR="00580E3F" w:rsidRPr="001A2CD7" w:rsidRDefault="00580E3F" w:rsidP="004609E5">
      <w:pPr>
        <w:pStyle w:val="111-Numerao2"/>
      </w:pPr>
      <w:r w:rsidRPr="001A2CD7">
        <w:t>As sanções aplicadas serão comunicadas ao Cadastro Geral de Fornecedores do Estado de Mato Grosso para registro no cadastro da respectiva sancionada e ao Cadastro de Empresas Inidôneas e Suspensas-CEIS/MT;</w:t>
      </w:r>
    </w:p>
    <w:p w:rsidR="00580E3F" w:rsidRPr="001A2CD7" w:rsidRDefault="00580E3F" w:rsidP="004609E5">
      <w:pPr>
        <w:pStyle w:val="111-Numerao2"/>
      </w:pPr>
      <w:r w:rsidRPr="001A2CD7">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rsidR="00580E3F" w:rsidRPr="001A2CD7" w:rsidRDefault="00580E3F" w:rsidP="00F34F58">
      <w:pPr>
        <w:pStyle w:val="11-Numerao1"/>
      </w:pPr>
      <w:r w:rsidRPr="001A2CD7">
        <w:t>Se a Licitante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580E3F" w:rsidRPr="001A2CD7" w:rsidRDefault="00580E3F" w:rsidP="00F34F58">
      <w:pPr>
        <w:pStyle w:val="11-Numerao1"/>
      </w:pPr>
      <w:r w:rsidRPr="001A2CD7">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580E3F" w:rsidRPr="001A2CD7" w:rsidRDefault="00580E3F" w:rsidP="00F34F58">
      <w:pPr>
        <w:pStyle w:val="11-Numerao1"/>
      </w:pPr>
      <w:r w:rsidRPr="001A2CD7">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BE3F68" w:rsidRDefault="00580E3F" w:rsidP="00AE18B6">
      <w:pPr>
        <w:pStyle w:val="11-Numerao1"/>
      </w:pPr>
      <w:r w:rsidRPr="001A2CD7">
        <w:t>A autoridade competente, na aplicação das sanções, levará em consideração a gravidade da conduta do infrator, o caráter educativo da pena, bem como o dano causado à Administração, observado o princípio da proporcionalidade.</w:t>
      </w:r>
    </w:p>
    <w:p w:rsidR="00BE3F68" w:rsidRPr="00BE3F68" w:rsidRDefault="00580E3F" w:rsidP="00BE3F68">
      <w:pPr>
        <w:pStyle w:val="11-Numerao1"/>
      </w:pPr>
      <w:r w:rsidRPr="00580E3F">
        <w:t>A Contratada</w:t>
      </w:r>
      <w:r w:rsidRPr="00BE3F68">
        <w:rPr>
          <w:b/>
        </w:rPr>
        <w:t xml:space="preserve"> </w:t>
      </w:r>
      <w:r w:rsidRPr="00580E3F">
        <w:t>poderá ser penalizada inclusive com eventual rescisão do contrato caso à qualidade/quantidades dos bens e/ou a presteza no atendimento deixarem de corresponder à expectativa.</w:t>
      </w:r>
    </w:p>
    <w:p w:rsidR="006F753E" w:rsidRPr="006F753E" w:rsidRDefault="008D4BAA" w:rsidP="001A2CD7">
      <w:pPr>
        <w:pStyle w:val="01-Titulo"/>
      </w:pPr>
      <w:bookmarkStart w:id="27" w:name="_Toc72737276"/>
      <w:r w:rsidRPr="008D4BAA">
        <w:t>DA IMPUGNAÇÃO AO EDITAL E DO PEDIDO DE ESCLARECIMENTO</w:t>
      </w:r>
      <w:bookmarkEnd w:id="27"/>
    </w:p>
    <w:p w:rsidR="006F753E" w:rsidRPr="001A2CD7" w:rsidRDefault="006F753E" w:rsidP="00F34F58">
      <w:pPr>
        <w:pStyle w:val="11-Numerao1"/>
      </w:pPr>
      <w:r w:rsidRPr="001A2CD7">
        <w:t xml:space="preserve">Até 03 (três) dias úteis antes da data fixada para sessão de abertura das propostas, </w:t>
      </w:r>
      <w:r w:rsidR="008D4BAA" w:rsidRPr="001A2CD7">
        <w:t xml:space="preserve">qualquer pessoa poderá </w:t>
      </w:r>
      <w:r w:rsidRPr="001A2CD7">
        <w:t xml:space="preserve">solicitar esclarecimentos e/ou impugnar o edital e seus anexos, mediante requerimento escrito fundamentado ao(a) Pregoeiro(a), encaminhado para o e-mail </w:t>
      </w:r>
      <w:hyperlink r:id="rId21">
        <w:r w:rsidR="00331AB2">
          <w:rPr>
            <w:rStyle w:val="Hyperlink"/>
          </w:rPr>
          <w:t>pregao02@ses.mt.gov.br</w:t>
        </w:r>
      </w:hyperlink>
      <w:r w:rsidRPr="001A2CD7">
        <w:t>, como arquivo anexo, digitalizado e contendo assinatura em todas as vias, ou protocolado diretamente na Coordenadoria de Aquisições da SES/MT, em horário de expediente sendo: 08:00 às 12:00 e 14:00 às 18:00 horas;</w:t>
      </w:r>
    </w:p>
    <w:p w:rsidR="006F753E" w:rsidRPr="001A2CD7" w:rsidRDefault="006F753E" w:rsidP="00F34F58">
      <w:pPr>
        <w:pStyle w:val="11-Numerao1"/>
      </w:pPr>
      <w:r w:rsidRPr="001A2CD7">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rsidR="006F753E" w:rsidRPr="001A2CD7" w:rsidRDefault="006F753E" w:rsidP="00F34F58">
      <w:pPr>
        <w:pStyle w:val="11-Numerao1"/>
      </w:pPr>
      <w:r w:rsidRPr="001A2CD7">
        <w:t xml:space="preserve">Caberá </w:t>
      </w:r>
      <w:proofErr w:type="gramStart"/>
      <w:r w:rsidRPr="001A2CD7">
        <w:t>ao(</w:t>
      </w:r>
      <w:proofErr w:type="gramEnd"/>
      <w:r w:rsidRPr="001A2CD7">
        <w:t>a) Pregoeiro(a), se necessário auxiliado por técnicos da área do objeto licitado, decidir sobre a impugnação</w:t>
      </w:r>
      <w:r w:rsidR="00C2498F" w:rsidRPr="001A2CD7">
        <w:t xml:space="preserve"> e/ou esclarecimentos no prazo de</w:t>
      </w:r>
      <w:r w:rsidRPr="001A2CD7">
        <w:t xml:space="preserve"> até </w:t>
      </w:r>
      <w:r w:rsidR="005C4506" w:rsidRPr="001A2CD7">
        <w:t>dois dias úteis, contado da data de recebimento do pedido</w:t>
      </w:r>
      <w:r w:rsidRPr="001A2CD7">
        <w:t>;</w:t>
      </w:r>
    </w:p>
    <w:p w:rsidR="006F753E" w:rsidRPr="001A2CD7" w:rsidRDefault="006F753E" w:rsidP="00F34F58">
      <w:pPr>
        <w:pStyle w:val="11-Numerao1"/>
      </w:pPr>
      <w:r w:rsidRPr="001A2CD7">
        <w:t>Se procedente e acolhida à impugnação e/ou de pedido de esclarecimento as alterações do Edital serão sanadas e, caso a formulação da proposta seja afetada, nova data será designada pela Administração, para a realização do certame;</w:t>
      </w:r>
    </w:p>
    <w:p w:rsidR="006F753E" w:rsidRPr="001A2CD7" w:rsidRDefault="006F753E" w:rsidP="00F34F58">
      <w:pPr>
        <w:pStyle w:val="11-Numerao1"/>
      </w:pPr>
      <w:r w:rsidRPr="001A2CD7">
        <w:t xml:space="preserve">Os esclarecimentos/impugnações serão disponibilizados nos sítios da Secretaria de Estado de </w:t>
      </w:r>
      <w:r w:rsidR="0003347D" w:rsidRPr="001A2CD7">
        <w:t>Saúde</w:t>
      </w:r>
      <w:r w:rsidR="007B6378" w:rsidRPr="001A2CD7">
        <w:t>, endereço</w:t>
      </w:r>
      <w:r w:rsidR="0003347D" w:rsidRPr="001A2CD7">
        <w:t xml:space="preserve"> </w:t>
      </w:r>
      <w:hyperlink r:id="rId22" w:history="1">
        <w:r w:rsidR="0003347D" w:rsidRPr="001A2CD7">
          <w:rPr>
            <w:rStyle w:val="Hyperlink"/>
          </w:rPr>
          <w:t>http://www.saude.mt.gov.br/licitacao</w:t>
        </w:r>
      </w:hyperlink>
      <w:r w:rsidR="008D59AC" w:rsidRPr="001A2CD7">
        <w:t xml:space="preserve">, </w:t>
      </w:r>
      <w:r w:rsidR="007B6378" w:rsidRPr="001A2CD7">
        <w:t xml:space="preserve">bem como, no </w:t>
      </w:r>
      <w:proofErr w:type="spellStart"/>
      <w:r w:rsidR="007B6378" w:rsidRPr="001A2CD7">
        <w:t>Comprasnet</w:t>
      </w:r>
      <w:proofErr w:type="spellEnd"/>
      <w:r w:rsidR="007B6378" w:rsidRPr="001A2CD7">
        <w:t xml:space="preserve"> SIASG (</w:t>
      </w:r>
      <w:hyperlink r:id="rId23" w:history="1">
        <w:r w:rsidR="007B6378" w:rsidRPr="001A2CD7">
          <w:rPr>
            <w:rStyle w:val="Hyperlink"/>
          </w:rPr>
          <w:t>www.comprasgovernamentais.gov.br</w:t>
        </w:r>
      </w:hyperlink>
      <w:r w:rsidR="007B6378" w:rsidRPr="001A2CD7">
        <w:t>) e em campo próprio do sistema e passarão a integrar o presente Edital,</w:t>
      </w:r>
    </w:p>
    <w:p w:rsidR="006F753E" w:rsidRPr="001A2CD7" w:rsidRDefault="006F753E" w:rsidP="00F34F58">
      <w:pPr>
        <w:pStyle w:val="11-Numerao1"/>
      </w:pPr>
      <w:r w:rsidRPr="001A2CD7">
        <w:t xml:space="preserve">Não sendo formuladas solicitações de esclarecimento ou impugnação até o prazo </w:t>
      </w:r>
      <w:r w:rsidR="008D59AC" w:rsidRPr="001A2CD7">
        <w:t>para</w:t>
      </w:r>
      <w:r w:rsidR="007B6378" w:rsidRPr="001A2CD7">
        <w:t xml:space="preserve"> </w:t>
      </w:r>
      <w:r w:rsidR="008D59AC" w:rsidRPr="001A2CD7">
        <w:t>abertura das propostas</w:t>
      </w:r>
      <w:r w:rsidRPr="001A2CD7">
        <w:t>, pressupõe-se que os elementos fornecidos no edital são suficientemente claros e precisos para permitir a apresentação da Proposta de Preços e dos Documentos de Habilitação, não cabendo as Licitantes, direito de qualquer reclamação posterior.</w:t>
      </w:r>
    </w:p>
    <w:p w:rsidR="006F753E" w:rsidRPr="001A2CD7" w:rsidRDefault="006F753E" w:rsidP="00F34F58">
      <w:pPr>
        <w:pStyle w:val="11-Numerao1"/>
      </w:pPr>
      <w:r w:rsidRPr="001A2CD7">
        <w:t>As dúvidas a serem dirimidas por telefone serão somente aquelas de ordem estritamente informal;</w:t>
      </w:r>
    </w:p>
    <w:p w:rsidR="006F753E" w:rsidRPr="001A2CD7" w:rsidRDefault="006F753E" w:rsidP="00F34F58">
      <w:pPr>
        <w:pStyle w:val="11-Numerao1"/>
      </w:pPr>
      <w:r w:rsidRPr="001A2CD7">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EA39F2" w:rsidRPr="001A2CD7" w:rsidRDefault="006F753E" w:rsidP="00BE3F68">
      <w:pPr>
        <w:pStyle w:val="11-Numerao1"/>
      </w:pPr>
      <w:r w:rsidRPr="001A2CD7">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8D59AC" w:rsidRPr="008D59AC" w:rsidRDefault="002C36FA" w:rsidP="009B6151">
      <w:pPr>
        <w:pStyle w:val="01-Titulo"/>
      </w:pPr>
      <w:bookmarkStart w:id="28" w:name="_Toc72737277"/>
      <w:r w:rsidRPr="002C36FA">
        <w:t>DAS DISPOSIÇÕES GERAIS</w:t>
      </w:r>
      <w:bookmarkEnd w:id="28"/>
    </w:p>
    <w:p w:rsidR="002C36FA" w:rsidRPr="00FF2B42" w:rsidRDefault="002C36FA" w:rsidP="00F34F58">
      <w:pPr>
        <w:pStyle w:val="11-Numerao1"/>
      </w:pPr>
      <w:r w:rsidRPr="00FF2B42">
        <w:t>Da sessão pública do Pregão divulgar-se-á Ata no sistema eletrônico.</w:t>
      </w:r>
    </w:p>
    <w:p w:rsidR="002C36FA" w:rsidRPr="00FF2B42" w:rsidRDefault="002C36FA" w:rsidP="00F34F58">
      <w:pPr>
        <w:pStyle w:val="11-Numerao1"/>
      </w:pPr>
      <w:r w:rsidRPr="00FF2B42">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C36FA" w:rsidRPr="007B6378" w:rsidRDefault="002C36FA" w:rsidP="00F34F58">
      <w:pPr>
        <w:pStyle w:val="11-Numerao1"/>
      </w:pPr>
      <w:r w:rsidRPr="00FF2B42">
        <w:t xml:space="preserve">Todas as referências de tempo no Edital, no aviso e durante a sessão pública observarão </w:t>
      </w:r>
      <w:r w:rsidRPr="007B6378">
        <w:rPr>
          <w:b/>
        </w:rPr>
        <w:t>o horário de Brasília – DF</w:t>
      </w:r>
      <w:r w:rsidRPr="007B6378">
        <w:t>.</w:t>
      </w:r>
    </w:p>
    <w:p w:rsidR="002C36FA" w:rsidRPr="00FF2B42" w:rsidRDefault="002C36FA" w:rsidP="00F34F58">
      <w:pPr>
        <w:pStyle w:val="11-Numerao1"/>
      </w:pPr>
      <w:r w:rsidRPr="00FF2B42">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C36FA" w:rsidRPr="00FF2B42" w:rsidRDefault="002C36FA" w:rsidP="00F34F58">
      <w:pPr>
        <w:pStyle w:val="11-Numerao1"/>
      </w:pPr>
      <w:r w:rsidRPr="00FF2B42">
        <w:lastRenderedPageBreak/>
        <w:t>A homologação do resultado desta licitação não implicará direito à contratação.</w:t>
      </w:r>
    </w:p>
    <w:p w:rsidR="002C36FA" w:rsidRPr="00FF2B42" w:rsidRDefault="002C36FA" w:rsidP="00F34F58">
      <w:pPr>
        <w:pStyle w:val="11-Numerao1"/>
      </w:pPr>
      <w:r w:rsidRPr="00FF2B42">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2C36FA" w:rsidRPr="00FF2B42" w:rsidRDefault="002C36FA" w:rsidP="00F34F58">
      <w:pPr>
        <w:pStyle w:val="11-Numerao1"/>
      </w:pPr>
      <w:r w:rsidRPr="00FF2B42">
        <w:t>Os licitantes assumem todos os custos de preparação e apresentação de suas propostas e a Administração não será, em nenhum caso, responsável por esses custos, independentemente da condução ou do resultado do processo licitatório.</w:t>
      </w:r>
    </w:p>
    <w:p w:rsidR="002C36FA" w:rsidRPr="00FF2B42" w:rsidRDefault="002C36FA" w:rsidP="00F34F58">
      <w:pPr>
        <w:pStyle w:val="11-Numerao1"/>
      </w:pPr>
      <w:r w:rsidRPr="00FF2B42">
        <w:t>Na contagem dos prazos estabelecidos neste Edital e seus Anexos, excluir-se-á o dia do início e incluir-se-á o do vencimento. Só se iniciam e vencem os prazos em dias de expediente na Administração.</w:t>
      </w:r>
    </w:p>
    <w:p w:rsidR="002C36FA" w:rsidRPr="00FF2B42" w:rsidRDefault="002C36FA" w:rsidP="00F34F58">
      <w:pPr>
        <w:pStyle w:val="11-Numerao1"/>
      </w:pPr>
      <w:r w:rsidRPr="00FF2B42">
        <w:t>O desatendimento de exigências formais não essenciais não importará o afastamento do licitante, desde que seja possível o aproveitamento do ato, observados os princípios da isonomia e do interesse público.</w:t>
      </w:r>
    </w:p>
    <w:p w:rsidR="002C36FA" w:rsidRPr="00FF2B42" w:rsidRDefault="002C36FA" w:rsidP="00F34F58">
      <w:pPr>
        <w:pStyle w:val="11-Numerao1"/>
      </w:pPr>
      <w:r w:rsidRPr="00FF2B42">
        <w:t>Em caso de divergência entre disposições deste Edital e de seus anexos ou demais peças que compõem o processo, prevalecerá as deste Edital.</w:t>
      </w:r>
    </w:p>
    <w:p w:rsidR="002C36FA" w:rsidRDefault="002C36FA" w:rsidP="00F34F58">
      <w:pPr>
        <w:pStyle w:val="11-Numerao1"/>
      </w:pPr>
      <w:r w:rsidRPr="00E70E64">
        <w:t xml:space="preserve">O Edital está disponibilizado, na íntegra, no endereço eletrônico </w:t>
      </w:r>
      <w:hyperlink r:id="rId24" w:history="1">
        <w:r w:rsidR="00E70E64" w:rsidRPr="00BF0DFF">
          <w:rPr>
            <w:rStyle w:val="Hyperlink"/>
            <w:b/>
            <w:i/>
          </w:rPr>
          <w:t>www.comprasgovernamentais.gov.br</w:t>
        </w:r>
      </w:hyperlink>
      <w:r w:rsidRPr="00E70E64">
        <w:t xml:space="preserve">, </w:t>
      </w:r>
      <w:r w:rsidR="00E70E64">
        <w:t xml:space="preserve">ou </w:t>
      </w:r>
      <w:hyperlink r:id="rId25" w:history="1">
        <w:r w:rsidR="00E70E64" w:rsidRPr="00E70E64">
          <w:rPr>
            <w:rStyle w:val="Hyperlink"/>
          </w:rPr>
          <w:t>http://www.saude.mt.gov.br/licitacao</w:t>
        </w:r>
      </w:hyperlink>
      <w:r w:rsidR="00E70E64">
        <w:t xml:space="preserve"> </w:t>
      </w:r>
      <w:r w:rsidRPr="00E70E64">
        <w:t>e também poderão ser lidos e/ou obtidos no endereço</w:t>
      </w:r>
      <w:r w:rsidR="00E70E64">
        <w:t>:</w:t>
      </w:r>
      <w:r w:rsidRPr="00E70E64">
        <w:t xml:space="preserve"> Rua Júlio Domingos de Campos, s/n. (Antiga Rua D, Quadra 12, Lote 02, Bloco 05), Centro Político</w:t>
      </w:r>
      <w:r w:rsidR="00E70E64" w:rsidRPr="00E70E64">
        <w:t xml:space="preserve"> </w:t>
      </w:r>
      <w:r w:rsidRPr="00E70E64">
        <w:t>Administrativo, CEP</w:t>
      </w:r>
      <w:r w:rsidR="00E70E64" w:rsidRPr="00E70E64">
        <w:t>:</w:t>
      </w:r>
      <w:r w:rsidRPr="00E70E64">
        <w:t xml:space="preserve"> 78.049-902, Cuiabá/MT</w:t>
      </w:r>
      <w:r w:rsidR="00E70E64" w:rsidRPr="00E70E64">
        <w:t>, na Superintendência de Aquisições e Contratos</w:t>
      </w:r>
      <w:r w:rsidRPr="00E70E64">
        <w:t>, nos dias úteis, no</w:t>
      </w:r>
      <w:r w:rsidR="00E70E64" w:rsidRPr="00E70E64">
        <w:t>s</w:t>
      </w:r>
      <w:r w:rsidRPr="00E70E64">
        <w:t xml:space="preserve"> horário</w:t>
      </w:r>
      <w:r w:rsidR="00E70E64" w:rsidRPr="00E70E64">
        <w:t>s</w:t>
      </w:r>
      <w:r w:rsidRPr="00E70E64">
        <w:t xml:space="preserve"> das </w:t>
      </w:r>
      <w:r w:rsidR="00E70E64" w:rsidRPr="00E70E64">
        <w:rPr>
          <w:b/>
          <w:i/>
          <w:u w:val="single"/>
        </w:rPr>
        <w:t xml:space="preserve">08h30min </w:t>
      </w:r>
      <w:r w:rsidR="008554E2" w:rsidRPr="00E70E64">
        <w:rPr>
          <w:b/>
          <w:i/>
          <w:u w:val="single"/>
        </w:rPr>
        <w:t>às</w:t>
      </w:r>
      <w:r w:rsidR="00E70E64" w:rsidRPr="00E70E64">
        <w:rPr>
          <w:b/>
          <w:i/>
          <w:u w:val="single"/>
        </w:rPr>
        <w:t xml:space="preserve"> 12h00min e das 14h00min </w:t>
      </w:r>
      <w:r w:rsidR="008554E2" w:rsidRPr="00E70E64">
        <w:rPr>
          <w:b/>
          <w:i/>
          <w:u w:val="single"/>
        </w:rPr>
        <w:t>às</w:t>
      </w:r>
      <w:r w:rsidR="00E70E64" w:rsidRPr="00E70E64">
        <w:rPr>
          <w:b/>
          <w:i/>
          <w:u w:val="single"/>
        </w:rPr>
        <w:t xml:space="preserve"> 17h00min</w:t>
      </w:r>
      <w:r w:rsidRPr="00E70E64">
        <w:t>, mesmo endereço e período no qual os autos do processo administrativo permanecerão com vista franqueada aos interessados</w:t>
      </w:r>
      <w:r w:rsidRPr="00FF2B42">
        <w:t>.</w:t>
      </w:r>
    </w:p>
    <w:p w:rsidR="008D59AC" w:rsidRPr="00D2350B" w:rsidRDefault="002C36FA" w:rsidP="00F34F58">
      <w:pPr>
        <w:pStyle w:val="11-Numerao1"/>
        <w:rPr>
          <w:rFonts w:eastAsia="Times New Roman"/>
        </w:rPr>
      </w:pPr>
      <w:r w:rsidRPr="00D2350B">
        <w:t>Integram este Edital, para todos os fins e efeitos, os seguintes anexos:</w:t>
      </w:r>
    </w:p>
    <w:p w:rsidR="006F753E" w:rsidRPr="00D2350B" w:rsidRDefault="006F753E" w:rsidP="00F824D6">
      <w:pPr>
        <w:numPr>
          <w:ilvl w:val="0"/>
          <w:numId w:val="15"/>
        </w:numPr>
      </w:pPr>
      <w:r w:rsidRPr="00D2350B">
        <w:rPr>
          <w:rFonts w:eastAsia="Calibri"/>
        </w:rPr>
        <w:t>Anexo I – Síntese do Termo de Referência</w:t>
      </w:r>
    </w:p>
    <w:p w:rsidR="00D2350B" w:rsidRPr="00D2350B" w:rsidRDefault="006F753E" w:rsidP="00F824D6">
      <w:pPr>
        <w:numPr>
          <w:ilvl w:val="0"/>
          <w:numId w:val="15"/>
        </w:numPr>
      </w:pPr>
      <w:r w:rsidRPr="0058371C">
        <w:rPr>
          <w:rFonts w:eastAsia="Calibri"/>
        </w:rPr>
        <w:t>Anexo II – Modelo de Proposta de Preços;</w:t>
      </w:r>
    </w:p>
    <w:p w:rsidR="006F753E" w:rsidRPr="002C03EE" w:rsidRDefault="00A40A50" w:rsidP="00F824D6">
      <w:pPr>
        <w:numPr>
          <w:ilvl w:val="0"/>
          <w:numId w:val="15"/>
        </w:numPr>
      </w:pPr>
      <w:r w:rsidRPr="00D2350B">
        <w:rPr>
          <w:rFonts w:eastAsia="Calibri"/>
        </w:rPr>
        <w:t>Anexo III</w:t>
      </w:r>
      <w:r w:rsidR="006F753E" w:rsidRPr="00D2350B">
        <w:rPr>
          <w:rFonts w:eastAsia="Calibri"/>
        </w:rPr>
        <w:t xml:space="preserve"> – Modelo de Atestado de Capacidade Técnica;</w:t>
      </w:r>
    </w:p>
    <w:p w:rsidR="002C03EE" w:rsidRPr="00D2350B" w:rsidRDefault="002C03EE" w:rsidP="00F824D6">
      <w:pPr>
        <w:numPr>
          <w:ilvl w:val="0"/>
          <w:numId w:val="15"/>
        </w:numPr>
      </w:pPr>
      <w:r>
        <w:t>Anexo IV – Ata de Registro de Preços</w:t>
      </w:r>
    </w:p>
    <w:p w:rsidR="006F753E" w:rsidRPr="00D2350B" w:rsidRDefault="00A40A50" w:rsidP="00F824D6">
      <w:pPr>
        <w:numPr>
          <w:ilvl w:val="0"/>
          <w:numId w:val="15"/>
        </w:numPr>
        <w:rPr>
          <w:rFonts w:eastAsia="Calibri"/>
        </w:rPr>
      </w:pPr>
      <w:r w:rsidRPr="00D2350B">
        <w:t>Anexo V</w:t>
      </w:r>
      <w:r w:rsidR="006F753E" w:rsidRPr="00D2350B">
        <w:t xml:space="preserve"> – Minuta de Contrato.</w:t>
      </w:r>
    </w:p>
    <w:p w:rsidR="00BE3F68" w:rsidRDefault="006F753E" w:rsidP="00BE3F68">
      <w:pPr>
        <w:jc w:val="right"/>
        <w:rPr>
          <w:rFonts w:eastAsia="Calibri"/>
        </w:rPr>
      </w:pPr>
      <w:r w:rsidRPr="00D2350B">
        <w:rPr>
          <w:rFonts w:eastAsia="Calibri"/>
        </w:rPr>
        <w:t xml:space="preserve">Cuiabá-MT, </w:t>
      </w:r>
      <w:r w:rsidR="00C047E1">
        <w:rPr>
          <w:rFonts w:eastAsia="Calibri"/>
        </w:rPr>
        <w:t>19</w:t>
      </w:r>
      <w:r w:rsidRPr="00D2350B">
        <w:rPr>
          <w:rFonts w:eastAsia="Calibri"/>
        </w:rPr>
        <w:t xml:space="preserve"> de </w:t>
      </w:r>
      <w:r w:rsidR="00C047E1">
        <w:rPr>
          <w:rFonts w:eastAsia="Calibri"/>
        </w:rPr>
        <w:t>maio</w:t>
      </w:r>
      <w:r w:rsidR="00D2350B">
        <w:rPr>
          <w:rFonts w:eastAsia="Calibri"/>
        </w:rPr>
        <w:t xml:space="preserve"> </w:t>
      </w:r>
      <w:r w:rsidRPr="00D2350B">
        <w:rPr>
          <w:rFonts w:eastAsia="Calibri"/>
        </w:rPr>
        <w:t>de 20</w:t>
      </w:r>
      <w:r w:rsidR="000949A3" w:rsidRPr="00D2350B">
        <w:rPr>
          <w:rFonts w:eastAsia="Calibri"/>
        </w:rPr>
        <w:t>2</w:t>
      </w:r>
      <w:r w:rsidR="003A1C96">
        <w:rPr>
          <w:rFonts w:eastAsia="Calibri"/>
        </w:rPr>
        <w:t>1</w:t>
      </w:r>
      <w:r w:rsidRPr="00D2350B">
        <w:rPr>
          <w:rFonts w:eastAsia="Calibri"/>
        </w:rPr>
        <w:t>.</w:t>
      </w:r>
    </w:p>
    <w:p w:rsidR="00BE3F68" w:rsidRDefault="00BE3F68" w:rsidP="00BE3F68">
      <w:pPr>
        <w:jc w:val="right"/>
        <w:rPr>
          <w:rFonts w:eastAsia="Calibri"/>
        </w:rPr>
      </w:pPr>
    </w:p>
    <w:p w:rsidR="00BE3F68" w:rsidRDefault="00BE3F68" w:rsidP="00BE3F68">
      <w:pPr>
        <w:jc w:val="right"/>
        <w:rPr>
          <w:rFonts w:eastAsia="Calibri"/>
        </w:rPr>
      </w:pPr>
    </w:p>
    <w:p w:rsidR="005A7BBA" w:rsidRDefault="005A7BBA" w:rsidP="00BE3F68">
      <w:pPr>
        <w:jc w:val="right"/>
        <w:rPr>
          <w:rFonts w:eastAsia="Calibri"/>
        </w:rPr>
      </w:pPr>
    </w:p>
    <w:p w:rsidR="00147219" w:rsidRPr="00D2350B" w:rsidRDefault="00147219" w:rsidP="00147219">
      <w:pPr>
        <w:jc w:val="center"/>
        <w:rPr>
          <w:rFonts w:eastAsia="Calibri"/>
          <w:b/>
        </w:rPr>
      </w:pPr>
      <w:r w:rsidRPr="00D2350B">
        <w:rPr>
          <w:rFonts w:eastAsia="Calibri"/>
          <w:b/>
        </w:rPr>
        <w:t>Tânia Oliveira da Silva</w:t>
      </w:r>
    </w:p>
    <w:p w:rsidR="00147219" w:rsidRPr="00D2350B" w:rsidRDefault="00147219" w:rsidP="00147219">
      <w:pPr>
        <w:jc w:val="center"/>
        <w:rPr>
          <w:rFonts w:eastAsia="Calibri"/>
        </w:rPr>
      </w:pPr>
      <w:r w:rsidRPr="00D2350B">
        <w:rPr>
          <w:rFonts w:eastAsia="Calibri"/>
          <w:i/>
        </w:rPr>
        <w:t>Superintendência de Aquisições e Contratos - SUAC</w:t>
      </w:r>
    </w:p>
    <w:p w:rsidR="005A7BBA" w:rsidRDefault="005A7BBA" w:rsidP="00BE3F68">
      <w:pPr>
        <w:rPr>
          <w:rFonts w:eastAsia="Calibri"/>
          <w:b/>
        </w:rPr>
        <w:sectPr w:rsidR="005A7BBA" w:rsidSect="00623219">
          <w:headerReference w:type="default" r:id="rId26"/>
          <w:footerReference w:type="even" r:id="rId27"/>
          <w:footerReference w:type="default" r:id="rId28"/>
          <w:type w:val="continuous"/>
          <w:pgSz w:w="11907" w:h="16840" w:code="9"/>
          <w:pgMar w:top="1701" w:right="1134" w:bottom="851" w:left="1701" w:header="425" w:footer="408" w:gutter="0"/>
          <w:pgNumType w:start="1"/>
          <w:cols w:space="720"/>
          <w:noEndnote/>
          <w:docGrid w:linePitch="360"/>
        </w:sectPr>
      </w:pPr>
    </w:p>
    <w:p w:rsidR="00BE3F68" w:rsidRDefault="00BE3F68" w:rsidP="00BE3F68">
      <w:pPr>
        <w:rPr>
          <w:rFonts w:eastAsia="Calibri"/>
          <w:b/>
        </w:rPr>
        <w:sectPr w:rsidR="00BE3F68" w:rsidSect="005A7BBA">
          <w:type w:val="continuous"/>
          <w:pgSz w:w="11907" w:h="16840" w:code="9"/>
          <w:pgMar w:top="1701" w:right="1134" w:bottom="851" w:left="1701" w:header="425" w:footer="408" w:gutter="0"/>
          <w:pgNumType w:start="1"/>
          <w:cols w:space="720"/>
          <w:noEndnote/>
          <w:docGrid w:linePitch="360"/>
        </w:sectPr>
      </w:pPr>
    </w:p>
    <w:p w:rsidR="005A7BBA" w:rsidRDefault="005A7BBA" w:rsidP="00D93366">
      <w:pPr>
        <w:jc w:val="center"/>
        <w:rPr>
          <w:rFonts w:eastAsia="Calibri"/>
          <w:b/>
        </w:rPr>
      </w:pPr>
    </w:p>
    <w:p w:rsidR="005A7BBA" w:rsidRDefault="005A7BBA" w:rsidP="00D93366">
      <w:pPr>
        <w:jc w:val="center"/>
        <w:rPr>
          <w:rFonts w:eastAsia="Calibri"/>
          <w:b/>
        </w:rPr>
      </w:pPr>
    </w:p>
    <w:p w:rsidR="00D93366" w:rsidRDefault="00D93366" w:rsidP="00D93366">
      <w:pPr>
        <w:jc w:val="center"/>
        <w:rPr>
          <w:rFonts w:eastAsia="Calibri"/>
        </w:rPr>
      </w:pPr>
      <w:r>
        <w:rPr>
          <w:rFonts w:eastAsia="Calibri"/>
          <w:b/>
        </w:rPr>
        <w:t>Ivone Lúcia Rosset Rodrigues</w:t>
      </w:r>
      <w:r>
        <w:rPr>
          <w:rFonts w:eastAsia="Calibri"/>
        </w:rPr>
        <w:br/>
      </w:r>
      <w:r>
        <w:rPr>
          <w:rFonts w:eastAsia="Calibri"/>
          <w:i/>
        </w:rPr>
        <w:t>Secretária Adjunta de Aquisições e Finanças</w:t>
      </w:r>
      <w:r>
        <w:rPr>
          <w:rFonts w:eastAsia="Calibri"/>
        </w:rPr>
        <w:t>.</w:t>
      </w:r>
    </w:p>
    <w:p w:rsidR="00BE3F68" w:rsidRDefault="00BE3F68" w:rsidP="006F753E">
      <w:pPr>
        <w:jc w:val="center"/>
        <w:rPr>
          <w:rFonts w:eastAsia="Calibri"/>
          <w:i/>
        </w:rPr>
      </w:pPr>
    </w:p>
    <w:p w:rsidR="005A7BBA" w:rsidRDefault="005A7BBA" w:rsidP="006F753E">
      <w:pPr>
        <w:jc w:val="center"/>
        <w:rPr>
          <w:rFonts w:eastAsia="Calibri"/>
          <w:i/>
        </w:rPr>
      </w:pPr>
    </w:p>
    <w:p w:rsidR="00BE3F68" w:rsidRDefault="00BE3F68" w:rsidP="006F753E">
      <w:pPr>
        <w:jc w:val="center"/>
        <w:rPr>
          <w:rFonts w:eastAsia="Calibri"/>
          <w:i/>
        </w:rPr>
      </w:pPr>
    </w:p>
    <w:p w:rsidR="00BE3F68" w:rsidRPr="00D2350B" w:rsidRDefault="00BE3F68" w:rsidP="00BE3F68">
      <w:pPr>
        <w:jc w:val="center"/>
        <w:rPr>
          <w:rFonts w:eastAsia="Calibri"/>
          <w:b/>
        </w:rPr>
      </w:pPr>
      <w:r w:rsidRPr="00D2350B">
        <w:rPr>
          <w:rFonts w:eastAsia="Calibri"/>
          <w:b/>
        </w:rPr>
        <w:t>Gilberto Gomes de Figueiredo</w:t>
      </w:r>
    </w:p>
    <w:p w:rsidR="005A7BBA" w:rsidRDefault="00BE3F68" w:rsidP="00BE3F68">
      <w:pPr>
        <w:jc w:val="center"/>
        <w:rPr>
          <w:rFonts w:eastAsia="Calibri"/>
          <w:i/>
        </w:rPr>
        <w:sectPr w:rsidR="005A7BBA" w:rsidSect="005A7BBA">
          <w:type w:val="continuous"/>
          <w:pgSz w:w="11907" w:h="16840" w:code="9"/>
          <w:pgMar w:top="1701" w:right="1134" w:bottom="851" w:left="1701" w:header="425" w:footer="408" w:gutter="0"/>
          <w:pgNumType w:start="1"/>
          <w:cols w:space="720"/>
          <w:noEndnote/>
          <w:docGrid w:linePitch="360"/>
        </w:sectPr>
      </w:pPr>
      <w:r w:rsidRPr="00D2350B">
        <w:rPr>
          <w:rFonts w:eastAsia="Calibri"/>
          <w:i/>
        </w:rPr>
        <w:t>Secretário de Estado de Saúde</w:t>
      </w:r>
    </w:p>
    <w:p w:rsidR="00BE3F68" w:rsidRDefault="00BE3F68" w:rsidP="00BE3F68">
      <w:pPr>
        <w:jc w:val="center"/>
        <w:rPr>
          <w:rFonts w:eastAsia="Calibri"/>
          <w:i/>
        </w:rPr>
      </w:pPr>
    </w:p>
    <w:p w:rsidR="00BE3F68" w:rsidRDefault="00BE3F68" w:rsidP="006F753E">
      <w:pPr>
        <w:jc w:val="center"/>
        <w:rPr>
          <w:rFonts w:eastAsia="Calibri"/>
          <w:i/>
        </w:rPr>
        <w:sectPr w:rsidR="00BE3F68" w:rsidSect="00BE3F68">
          <w:type w:val="continuous"/>
          <w:pgSz w:w="11907" w:h="16840" w:code="9"/>
          <w:pgMar w:top="1701" w:right="1134" w:bottom="851" w:left="1701" w:header="425" w:footer="408" w:gutter="0"/>
          <w:pgNumType w:start="1"/>
          <w:cols w:num="2" w:space="720"/>
          <w:noEndnote/>
          <w:docGrid w:linePitch="360"/>
        </w:sectPr>
      </w:pPr>
    </w:p>
    <w:p w:rsidR="005A7BBA" w:rsidRDefault="005A7BBA" w:rsidP="006F753E">
      <w:pPr>
        <w:jc w:val="center"/>
        <w:rPr>
          <w:rFonts w:eastAsia="Calibri"/>
          <w:i/>
        </w:rPr>
      </w:pPr>
    </w:p>
    <w:p w:rsidR="006F753E" w:rsidRPr="0000234A" w:rsidRDefault="006F753E" w:rsidP="0000234A">
      <w:pPr>
        <w:pStyle w:val="00-TituloEdital"/>
      </w:pPr>
      <w:bookmarkStart w:id="29" w:name="_Toc380557835"/>
      <w:bookmarkStart w:id="30" w:name="_Toc409103966"/>
      <w:bookmarkStart w:id="31" w:name="_Toc72737278"/>
      <w:r w:rsidRPr="0000234A">
        <w:t>ANEXO</w:t>
      </w:r>
      <w:bookmarkStart w:id="32" w:name="_Toc380557836"/>
      <w:bookmarkEnd w:id="29"/>
      <w:bookmarkEnd w:id="30"/>
      <w:bookmarkEnd w:id="31"/>
    </w:p>
    <w:p w:rsidR="006F753E" w:rsidRPr="006F753E" w:rsidRDefault="006F753E" w:rsidP="0000234A">
      <w:pPr>
        <w:pStyle w:val="00Teste"/>
      </w:pPr>
      <w:bookmarkStart w:id="33" w:name="_Toc72737279"/>
      <w:bookmarkEnd w:id="32"/>
      <w:r w:rsidRPr="006F753E">
        <w:rPr>
          <w:rFonts w:eastAsia="Calibri"/>
        </w:rPr>
        <w:t xml:space="preserve">ANEXO I - </w:t>
      </w:r>
      <w:r w:rsidRPr="006F753E">
        <w:t>SÍNTESE DO TERMO DE REFERÊNCIA</w:t>
      </w:r>
      <w:bookmarkEnd w:id="33"/>
      <w:r w:rsidRPr="006F753E">
        <w:t xml:space="preserve"> </w:t>
      </w:r>
    </w:p>
    <w:p w:rsidR="004D5E6B" w:rsidRPr="004D5E6B" w:rsidRDefault="004D5E6B" w:rsidP="004D5E6B"/>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671"/>
        <w:gridCol w:w="1754"/>
        <w:gridCol w:w="3344"/>
      </w:tblGrid>
      <w:tr w:rsidR="004D5E6B" w:rsidRPr="00EF0B6F" w:rsidTr="00410B2A">
        <w:trPr>
          <w:jc w:val="center"/>
        </w:trPr>
        <w:tc>
          <w:tcPr>
            <w:tcW w:w="9924" w:type="dxa"/>
            <w:gridSpan w:val="4"/>
            <w:shd w:val="clear" w:color="auto" w:fill="D9D9D9" w:themeFill="background1" w:themeFillShade="D9"/>
          </w:tcPr>
          <w:p w:rsidR="004D5E6B" w:rsidRPr="00EF0B6F" w:rsidRDefault="004D5E6B" w:rsidP="001509B0">
            <w:pPr>
              <w:pStyle w:val="01-Titulo"/>
              <w:numPr>
                <w:ilvl w:val="0"/>
                <w:numId w:val="39"/>
              </w:numPr>
            </w:pPr>
            <w:bookmarkStart w:id="34" w:name="_Toc72737280"/>
            <w:r w:rsidRPr="00EF0B6F">
              <w:t>IDENTIFICAÇÃO DO DEMANDANTE</w:t>
            </w:r>
            <w:bookmarkEnd w:id="34"/>
          </w:p>
        </w:tc>
      </w:tr>
      <w:tr w:rsidR="004D5E6B" w:rsidRPr="00EF0B6F" w:rsidTr="00410B2A">
        <w:trPr>
          <w:jc w:val="center"/>
        </w:trPr>
        <w:tc>
          <w:tcPr>
            <w:tcW w:w="9924" w:type="dxa"/>
            <w:gridSpan w:val="4"/>
            <w:shd w:val="clear" w:color="auto" w:fill="auto"/>
          </w:tcPr>
          <w:p w:rsidR="001509B0" w:rsidRPr="0088528F" w:rsidRDefault="004D5E6B" w:rsidP="001509B0">
            <w:pPr>
              <w:pStyle w:val="11-Numerao1"/>
              <w:numPr>
                <w:ilvl w:val="1"/>
                <w:numId w:val="45"/>
              </w:numPr>
              <w:tabs>
                <w:tab w:val="left" w:pos="8325"/>
              </w:tabs>
              <w:spacing w:before="120" w:after="120"/>
              <w:rPr>
                <w:sz w:val="22"/>
                <w:szCs w:val="22"/>
              </w:rPr>
            </w:pPr>
            <w:r>
              <w:t xml:space="preserve"> </w:t>
            </w:r>
            <w:r w:rsidR="001509B0" w:rsidRPr="0088528F">
              <w:rPr>
                <w:sz w:val="22"/>
                <w:szCs w:val="22"/>
              </w:rPr>
              <w:t>Unidade Requerente:</w:t>
            </w:r>
          </w:p>
          <w:p w:rsidR="001509B0" w:rsidRPr="0088528F" w:rsidRDefault="001509B0" w:rsidP="001509B0">
            <w:pPr>
              <w:pStyle w:val="PargrafodaLista"/>
              <w:numPr>
                <w:ilvl w:val="0"/>
                <w:numId w:val="46"/>
              </w:numPr>
              <w:spacing w:before="120" w:after="120"/>
              <w:rPr>
                <w:bCs/>
                <w:sz w:val="22"/>
                <w:szCs w:val="22"/>
              </w:rPr>
            </w:pPr>
            <w:r w:rsidRPr="0088528F">
              <w:rPr>
                <w:bCs/>
                <w:sz w:val="22"/>
                <w:szCs w:val="22"/>
              </w:rPr>
              <w:t>Secretaria de Estado de Saúde</w:t>
            </w:r>
          </w:p>
          <w:p w:rsidR="001509B0" w:rsidRPr="0088528F" w:rsidRDefault="001509B0" w:rsidP="001509B0">
            <w:pPr>
              <w:pStyle w:val="11-Numerao1"/>
              <w:numPr>
                <w:ilvl w:val="1"/>
                <w:numId w:val="45"/>
              </w:numPr>
              <w:tabs>
                <w:tab w:val="left" w:pos="8325"/>
              </w:tabs>
              <w:spacing w:before="120" w:after="120"/>
              <w:rPr>
                <w:sz w:val="22"/>
                <w:szCs w:val="22"/>
              </w:rPr>
            </w:pPr>
            <w:r w:rsidRPr="0088528F">
              <w:rPr>
                <w:sz w:val="22"/>
                <w:szCs w:val="22"/>
              </w:rPr>
              <w:t xml:space="preserve">Setor Solicitante: </w:t>
            </w:r>
          </w:p>
          <w:p w:rsidR="001509B0" w:rsidRPr="0088528F" w:rsidRDefault="001509B0" w:rsidP="001509B0">
            <w:pPr>
              <w:pStyle w:val="PargrafodaLista"/>
              <w:numPr>
                <w:ilvl w:val="0"/>
                <w:numId w:val="46"/>
              </w:numPr>
              <w:rPr>
                <w:bCs/>
                <w:sz w:val="22"/>
                <w:szCs w:val="22"/>
              </w:rPr>
            </w:pPr>
            <w:r w:rsidRPr="0088528F">
              <w:rPr>
                <w:bCs/>
                <w:sz w:val="22"/>
                <w:szCs w:val="22"/>
              </w:rPr>
              <w:t>Superintendência de Assistência Farmacêutica - SAF.</w:t>
            </w:r>
          </w:p>
          <w:p w:rsidR="00594CF7" w:rsidRDefault="001509B0" w:rsidP="00594CF7">
            <w:pPr>
              <w:pStyle w:val="PargrafodaLista"/>
              <w:numPr>
                <w:ilvl w:val="0"/>
                <w:numId w:val="46"/>
              </w:numPr>
              <w:suppressAutoHyphens/>
              <w:rPr>
                <w:rStyle w:val="Hyperlink"/>
                <w:sz w:val="22"/>
                <w:szCs w:val="22"/>
              </w:rPr>
            </w:pPr>
            <w:r w:rsidRPr="001509B0">
              <w:rPr>
                <w:b/>
                <w:sz w:val="22"/>
                <w:szCs w:val="22"/>
              </w:rPr>
              <w:t>Contato</w:t>
            </w:r>
            <w:r w:rsidRPr="001509B0">
              <w:rPr>
                <w:sz w:val="22"/>
                <w:szCs w:val="22"/>
              </w:rPr>
              <w:t xml:space="preserve">: (65) 9 8433-0357 / </w:t>
            </w:r>
            <w:hyperlink r:id="rId29" w:history="1">
              <w:r w:rsidRPr="001509B0">
                <w:rPr>
                  <w:rStyle w:val="Hyperlink"/>
                  <w:sz w:val="22"/>
                  <w:szCs w:val="22"/>
                </w:rPr>
                <w:t>saf@ses.mt.gov.br</w:t>
              </w:r>
            </w:hyperlink>
          </w:p>
          <w:p w:rsidR="00594CF7" w:rsidRPr="00594CF7" w:rsidRDefault="00594CF7" w:rsidP="00594CF7">
            <w:pPr>
              <w:suppressAutoHyphens/>
              <w:ind w:left="360"/>
              <w:rPr>
                <w:color w:val="0000FF"/>
                <w:sz w:val="22"/>
                <w:szCs w:val="22"/>
                <w:u w:val="single"/>
              </w:rPr>
            </w:pPr>
          </w:p>
        </w:tc>
      </w:tr>
      <w:tr w:rsidR="004D5E6B" w:rsidRPr="00EF0B6F" w:rsidTr="00410B2A">
        <w:trPr>
          <w:jc w:val="center"/>
        </w:trPr>
        <w:tc>
          <w:tcPr>
            <w:tcW w:w="9924" w:type="dxa"/>
            <w:gridSpan w:val="4"/>
            <w:shd w:val="clear" w:color="auto" w:fill="D9D9D9" w:themeFill="background1" w:themeFillShade="D9"/>
          </w:tcPr>
          <w:p w:rsidR="004D5E6B" w:rsidRPr="00EF0B6F" w:rsidRDefault="004D5E6B" w:rsidP="009B6151">
            <w:pPr>
              <w:pStyle w:val="01-Titulo"/>
            </w:pPr>
            <w:bookmarkStart w:id="35" w:name="_Toc72737281"/>
            <w:r w:rsidRPr="00EF0B6F">
              <w:t>SUGESTÃO DE MODALIDADE E TIPO DE LICITAÇÃO</w:t>
            </w:r>
            <w:bookmarkEnd w:id="35"/>
          </w:p>
        </w:tc>
      </w:tr>
      <w:tr w:rsidR="004D5E6B" w:rsidRPr="00EF0B6F" w:rsidTr="00410B2A">
        <w:trPr>
          <w:trHeight w:val="2650"/>
          <w:jc w:val="center"/>
        </w:trPr>
        <w:tc>
          <w:tcPr>
            <w:tcW w:w="3952" w:type="dxa"/>
            <w:tcBorders>
              <w:top w:val="single" w:sz="4" w:space="0" w:color="auto"/>
              <w:left w:val="single" w:sz="4" w:space="0" w:color="auto"/>
              <w:bottom w:val="nil"/>
              <w:right w:val="nil"/>
            </w:tcBorders>
            <w:shd w:val="clear" w:color="auto" w:fill="auto"/>
          </w:tcPr>
          <w:p w:rsidR="004D5E6B" w:rsidRPr="00EF0B6F" w:rsidRDefault="004D5E6B" w:rsidP="005D11D5">
            <w:pPr>
              <w:ind w:left="284" w:right="-133" w:hanging="284"/>
              <w:rPr>
                <w:vertAlign w:val="subscript"/>
              </w:rPr>
            </w:pPr>
            <w:r w:rsidRPr="00EF0B6F">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30" o:title=""/>
                </v:shape>
                <w:control r:id="rId31" w:name="OptionButton1" w:shapeid="_x0000_i1071"/>
              </w:object>
            </w:r>
          </w:p>
          <w:p w:rsidR="004D5E6B" w:rsidRPr="00EF0B6F" w:rsidRDefault="004D5E6B" w:rsidP="005D11D5">
            <w:pPr>
              <w:ind w:left="284" w:hanging="284"/>
              <w:rPr>
                <w:vertAlign w:val="subscript"/>
              </w:rPr>
            </w:pPr>
            <w:r w:rsidRPr="00EF0B6F">
              <w:rPr>
                <w:vertAlign w:val="subscript"/>
              </w:rPr>
              <w:object w:dxaOrig="225" w:dyaOrig="225">
                <v:shape id="_x0000_i1073" type="#_x0000_t75" style="width:108pt;height:18pt" o:ole="">
                  <v:imagedata r:id="rId32" o:title=""/>
                </v:shape>
                <w:control r:id="rId33" w:name="CheckBox2" w:shapeid="_x0000_i1073"/>
              </w:object>
            </w:r>
          </w:p>
          <w:p w:rsidR="004D5E6B" w:rsidRPr="00EF0B6F" w:rsidRDefault="004D5E6B" w:rsidP="005D11D5">
            <w:pPr>
              <w:ind w:left="284" w:hanging="284"/>
              <w:rPr>
                <w:vertAlign w:val="subscript"/>
              </w:rPr>
            </w:pPr>
            <w:r w:rsidRPr="00EF0B6F">
              <w:rPr>
                <w:vertAlign w:val="subscript"/>
              </w:rPr>
              <w:object w:dxaOrig="225" w:dyaOrig="225">
                <v:shape id="_x0000_i1075" type="#_x0000_t75" style="width:108pt;height:18pt" o:ole="">
                  <v:imagedata r:id="rId34" o:title=""/>
                </v:shape>
                <w:control r:id="rId35" w:name="CheckBox3" w:shapeid="_x0000_i1075"/>
              </w:object>
            </w:r>
          </w:p>
          <w:p w:rsidR="004D5E6B" w:rsidRPr="00EF0B6F" w:rsidRDefault="004D5E6B" w:rsidP="005D11D5">
            <w:pPr>
              <w:ind w:left="284" w:hanging="284"/>
              <w:rPr>
                <w:vertAlign w:val="subscript"/>
              </w:rPr>
            </w:pPr>
            <w:r w:rsidRPr="00EF0B6F">
              <w:rPr>
                <w:vertAlign w:val="subscript"/>
              </w:rPr>
              <w:object w:dxaOrig="225" w:dyaOrig="225">
                <v:shape id="_x0000_i1077" type="#_x0000_t75" style="width:108pt;height:18pt" o:ole="">
                  <v:imagedata r:id="rId36" o:title=""/>
                </v:shape>
                <w:control r:id="rId37" w:name="CheckBox4" w:shapeid="_x0000_i1077"/>
              </w:object>
            </w:r>
          </w:p>
          <w:p w:rsidR="004D5E6B" w:rsidRPr="00EF0B6F" w:rsidRDefault="004D5E6B" w:rsidP="005D11D5">
            <w:pPr>
              <w:ind w:left="284" w:hanging="284"/>
              <w:rPr>
                <w:vertAlign w:val="subscript"/>
              </w:rPr>
            </w:pPr>
            <w:r w:rsidRPr="00EF0B6F">
              <w:rPr>
                <w:vertAlign w:val="subscript"/>
              </w:rPr>
              <w:object w:dxaOrig="225" w:dyaOrig="225">
                <v:shape id="_x0000_i1079" type="#_x0000_t75" style="width:108pt;height:18pt" o:ole="">
                  <v:imagedata r:id="rId38" o:title=""/>
                </v:shape>
                <w:control r:id="rId39" w:name="CheckBox5" w:shapeid="_x0000_i1079"/>
              </w:object>
            </w:r>
          </w:p>
          <w:p w:rsidR="004D5E6B" w:rsidRPr="00EF0B6F" w:rsidRDefault="004D5E6B" w:rsidP="005D11D5">
            <w:pPr>
              <w:ind w:left="284" w:hanging="284"/>
              <w:rPr>
                <w:vertAlign w:val="subscript"/>
              </w:rPr>
            </w:pPr>
            <w:r w:rsidRPr="00EF0B6F">
              <w:rPr>
                <w:vertAlign w:val="subscript"/>
              </w:rPr>
              <w:object w:dxaOrig="225" w:dyaOrig="225">
                <v:shape id="_x0000_i1081" type="#_x0000_t75" style="width:108pt;height:18pt" o:ole="">
                  <v:imagedata r:id="rId40" o:title=""/>
                </v:shape>
                <w:control r:id="rId41" w:name="CheckBox6" w:shapeid="_x0000_i1081"/>
              </w:object>
            </w:r>
          </w:p>
        </w:tc>
        <w:tc>
          <w:tcPr>
            <w:tcW w:w="2994" w:type="dxa"/>
            <w:gridSpan w:val="2"/>
            <w:tcBorders>
              <w:top w:val="single" w:sz="4" w:space="0" w:color="auto"/>
              <w:left w:val="nil"/>
              <w:bottom w:val="nil"/>
              <w:right w:val="nil"/>
            </w:tcBorders>
            <w:shd w:val="clear" w:color="auto" w:fill="auto"/>
          </w:tcPr>
          <w:p w:rsidR="004D5E6B" w:rsidRPr="00EF0B6F" w:rsidRDefault="004D5E6B" w:rsidP="005D11D5">
            <w:pPr>
              <w:rPr>
                <w:vertAlign w:val="subscript"/>
              </w:rPr>
            </w:pPr>
            <w:r w:rsidRPr="00EF0B6F">
              <w:rPr>
                <w:vertAlign w:val="subscript"/>
              </w:rPr>
              <w:object w:dxaOrig="225" w:dyaOrig="225">
                <v:shape id="_x0000_i1083" type="#_x0000_t75" style="width:141.75pt;height:38.25pt" o:ole="">
                  <v:imagedata r:id="rId42" o:title=""/>
                </v:shape>
                <w:control r:id="rId43" w:name="OptionButton11" w:shapeid="_x0000_i1083"/>
              </w:object>
            </w:r>
          </w:p>
          <w:p w:rsidR="004D5E6B" w:rsidRPr="00EF0B6F" w:rsidRDefault="004D5E6B" w:rsidP="005D11D5">
            <w:pPr>
              <w:rPr>
                <w:vertAlign w:val="subscript"/>
              </w:rPr>
            </w:pPr>
            <w:r w:rsidRPr="00EF0B6F">
              <w:rPr>
                <w:vertAlign w:val="subscript"/>
              </w:rPr>
              <w:object w:dxaOrig="225" w:dyaOrig="225">
                <v:shape id="_x0000_i1085" type="#_x0000_t75" style="width:108pt;height:18pt" o:ole="">
                  <v:imagedata r:id="rId44" o:title=""/>
                </v:shape>
                <w:control r:id="rId45" w:name="CheckBox1" w:shapeid="_x0000_i1085"/>
              </w:object>
            </w:r>
          </w:p>
          <w:p w:rsidR="004D5E6B" w:rsidRPr="00EF0B6F" w:rsidRDefault="004D5E6B" w:rsidP="005D11D5">
            <w:pPr>
              <w:rPr>
                <w:vertAlign w:val="subscript"/>
              </w:rPr>
            </w:pPr>
            <w:r w:rsidRPr="00EF0B6F">
              <w:rPr>
                <w:vertAlign w:val="subscript"/>
              </w:rPr>
              <w:object w:dxaOrig="225" w:dyaOrig="225">
                <v:shape id="_x0000_i1087" type="#_x0000_t75" style="width:131.25pt;height:18pt" o:ole="">
                  <v:imagedata r:id="rId46" o:title=""/>
                </v:shape>
                <w:control r:id="rId47" w:name="CheckBox7" w:shapeid="_x0000_i1087"/>
              </w:object>
            </w:r>
          </w:p>
          <w:p w:rsidR="004D5E6B" w:rsidRPr="00EF0B6F" w:rsidRDefault="004D5E6B" w:rsidP="005D11D5">
            <w:pPr>
              <w:rPr>
                <w:vertAlign w:val="subscript"/>
              </w:rPr>
            </w:pPr>
            <w:r w:rsidRPr="00EF0B6F">
              <w:rPr>
                <w:vertAlign w:val="subscript"/>
              </w:rPr>
              <w:object w:dxaOrig="225" w:dyaOrig="225">
                <v:shape id="_x0000_i1089" type="#_x0000_t75" style="width:108pt;height:18pt" o:ole="">
                  <v:imagedata r:id="rId48" o:title=""/>
                </v:shape>
                <w:control r:id="rId49" w:name="CheckBox8" w:shapeid="_x0000_i1089"/>
              </w:object>
            </w:r>
          </w:p>
          <w:p w:rsidR="004D5E6B" w:rsidRPr="00EF0B6F" w:rsidRDefault="004D5E6B" w:rsidP="005D11D5">
            <w:pPr>
              <w:rPr>
                <w:vertAlign w:val="subscript"/>
              </w:rPr>
            </w:pPr>
            <w:r w:rsidRPr="00EF0B6F">
              <w:rPr>
                <w:vertAlign w:val="subscript"/>
              </w:rPr>
              <w:object w:dxaOrig="225" w:dyaOrig="225">
                <v:shape id="_x0000_i1091" type="#_x0000_t75" style="width:125.25pt;height:18pt" o:ole="">
                  <v:imagedata r:id="rId50" o:title=""/>
                </v:shape>
                <w:control r:id="rId51" w:name="CheckBox9" w:shapeid="_x0000_i1091"/>
              </w:object>
            </w:r>
          </w:p>
        </w:tc>
        <w:tc>
          <w:tcPr>
            <w:tcW w:w="2978" w:type="dxa"/>
            <w:vMerge w:val="restart"/>
            <w:tcBorders>
              <w:top w:val="single" w:sz="4" w:space="0" w:color="auto"/>
              <w:left w:val="nil"/>
              <w:bottom w:val="nil"/>
              <w:right w:val="single" w:sz="4" w:space="0" w:color="auto"/>
            </w:tcBorders>
            <w:shd w:val="clear" w:color="auto" w:fill="auto"/>
            <w:vAlign w:val="center"/>
          </w:tcPr>
          <w:p w:rsidR="004D5E6B" w:rsidRPr="00EF0B6F" w:rsidRDefault="004D5E6B" w:rsidP="005D11D5">
            <w:pPr>
              <w:ind w:left="16" w:hanging="16"/>
              <w:jc w:val="center"/>
            </w:pPr>
            <w:r w:rsidRPr="00EF0B6F">
              <w:t>TIPO DE LICITAÇÃO: ART. 45, INCISOS I AO IV, DA LEI N° 8.666/93:</w:t>
            </w:r>
          </w:p>
          <w:p w:rsidR="004D5E6B" w:rsidRPr="00EF0B6F" w:rsidRDefault="004D5E6B" w:rsidP="005D11D5">
            <w:pPr>
              <w:ind w:left="16" w:hanging="16"/>
            </w:pPr>
            <w:r w:rsidRPr="00EF0B6F">
              <w:rPr>
                <w:vertAlign w:val="subscript"/>
              </w:rPr>
              <w:object w:dxaOrig="225" w:dyaOrig="225">
                <v:shape id="_x0000_i1093" type="#_x0000_t75" style="width:131.25pt;height:18pt" o:ole="">
                  <v:imagedata r:id="rId52" o:title=""/>
                </v:shape>
                <w:control r:id="rId53" w:name="CheckBox11" w:shapeid="_x0000_i1093"/>
              </w:object>
            </w:r>
          </w:p>
          <w:p w:rsidR="004D5E6B" w:rsidRPr="00EF0B6F" w:rsidRDefault="004D5E6B" w:rsidP="005D11D5">
            <w:pPr>
              <w:ind w:left="16" w:hanging="16"/>
            </w:pPr>
            <w:r w:rsidRPr="00EF0B6F">
              <w:rPr>
                <w:vertAlign w:val="subscript"/>
              </w:rPr>
              <w:object w:dxaOrig="225" w:dyaOrig="225">
                <v:shape id="_x0000_i1095" type="#_x0000_t75" style="width:108pt;height:18pt" o:ole="">
                  <v:imagedata r:id="rId54" o:title=""/>
                </v:shape>
                <w:control r:id="rId55" w:name="CheckBox12" w:shapeid="_x0000_i1095"/>
              </w:object>
            </w:r>
          </w:p>
          <w:p w:rsidR="004D5E6B" w:rsidRPr="00EF0B6F" w:rsidRDefault="004D5E6B" w:rsidP="005D11D5">
            <w:pPr>
              <w:ind w:left="16" w:hanging="16"/>
            </w:pPr>
            <w:r w:rsidRPr="00EF0B6F">
              <w:rPr>
                <w:vertAlign w:val="subscript"/>
              </w:rPr>
              <w:object w:dxaOrig="225" w:dyaOrig="225">
                <v:shape id="_x0000_i1097" type="#_x0000_t75" style="width:108pt;height:18pt" o:ole="">
                  <v:imagedata r:id="rId56" o:title=""/>
                </v:shape>
                <w:control r:id="rId57" w:name="CheckBox13" w:shapeid="_x0000_i1097"/>
              </w:object>
            </w:r>
          </w:p>
          <w:p w:rsidR="004D5E6B" w:rsidRPr="00EF0B6F" w:rsidRDefault="004D5E6B" w:rsidP="005D11D5">
            <w:pPr>
              <w:ind w:left="16" w:hanging="16"/>
            </w:pPr>
            <w:r w:rsidRPr="00EF0B6F">
              <w:rPr>
                <w:vertAlign w:val="subscript"/>
              </w:rPr>
              <w:object w:dxaOrig="225" w:dyaOrig="225">
                <v:shape id="_x0000_i1099" type="#_x0000_t75" style="width:108pt;height:18pt" o:ole="">
                  <v:imagedata r:id="rId58" o:title=""/>
                </v:shape>
                <w:control r:id="rId59" w:name="CheckBox14" w:shapeid="_x0000_i1099"/>
              </w:object>
            </w:r>
          </w:p>
          <w:p w:rsidR="004D5E6B" w:rsidRPr="00EF0B6F" w:rsidRDefault="004D5E6B" w:rsidP="005D11D5">
            <w:pPr>
              <w:ind w:left="16" w:hanging="16"/>
            </w:pPr>
            <w:r w:rsidRPr="00EF0B6F">
              <w:rPr>
                <w:vertAlign w:val="subscript"/>
              </w:rPr>
              <w:object w:dxaOrig="225" w:dyaOrig="225">
                <v:shape id="_x0000_i1101" type="#_x0000_t75" style="width:108pt;height:18pt" o:ole="">
                  <v:imagedata r:id="rId60" o:title=""/>
                </v:shape>
                <w:control r:id="rId61" w:name="CheckBox15" w:shapeid="_x0000_i1101"/>
              </w:object>
            </w:r>
          </w:p>
          <w:p w:rsidR="004D5E6B" w:rsidRPr="00EF0B6F" w:rsidRDefault="004D5E6B" w:rsidP="005D11D5">
            <w:pPr>
              <w:ind w:left="16" w:hanging="16"/>
            </w:pPr>
            <w:r w:rsidRPr="00EF0B6F">
              <w:rPr>
                <w:vertAlign w:val="subscript"/>
              </w:rPr>
              <w:object w:dxaOrig="225" w:dyaOrig="225">
                <v:shape id="_x0000_i1103" type="#_x0000_t75" style="width:130.5pt;height:18pt" o:ole="">
                  <v:imagedata r:id="rId62" o:title=""/>
                </v:shape>
                <w:control r:id="rId63" w:name="CheckBox16" w:shapeid="_x0000_i1103"/>
              </w:object>
            </w:r>
          </w:p>
          <w:p w:rsidR="004D5E6B" w:rsidRPr="00EF0B6F" w:rsidRDefault="004D5E6B" w:rsidP="005D11D5">
            <w:pPr>
              <w:ind w:left="16" w:hanging="16"/>
            </w:pPr>
            <w:r w:rsidRPr="00EF0B6F">
              <w:rPr>
                <w:vertAlign w:val="subscript"/>
              </w:rPr>
              <w:object w:dxaOrig="225" w:dyaOrig="225">
                <v:shape id="_x0000_i1105" type="#_x0000_t75" style="width:108pt;height:18pt" o:ole="">
                  <v:imagedata r:id="rId64" o:title=""/>
                </v:shape>
                <w:control r:id="rId65" w:name="CheckBox17" w:shapeid="_x0000_i1105"/>
              </w:object>
            </w:r>
          </w:p>
        </w:tc>
      </w:tr>
      <w:tr w:rsidR="004D5E6B" w:rsidRPr="00EF0B6F" w:rsidTr="00410B2A">
        <w:trPr>
          <w:trHeight w:val="490"/>
          <w:jc w:val="center"/>
        </w:trPr>
        <w:tc>
          <w:tcPr>
            <w:tcW w:w="6946" w:type="dxa"/>
            <w:gridSpan w:val="3"/>
            <w:tcBorders>
              <w:top w:val="nil"/>
              <w:left w:val="single" w:sz="4" w:space="0" w:color="auto"/>
              <w:bottom w:val="nil"/>
              <w:right w:val="nil"/>
            </w:tcBorders>
            <w:shd w:val="clear" w:color="auto" w:fill="auto"/>
            <w:vAlign w:val="center"/>
          </w:tcPr>
          <w:p w:rsidR="004D5E6B" w:rsidRPr="00EF0B6F" w:rsidRDefault="004D5E6B" w:rsidP="005D11D5">
            <w:pPr>
              <w:ind w:left="284" w:hanging="284"/>
              <w:rPr>
                <w:vertAlign w:val="subscript"/>
              </w:rPr>
            </w:pPr>
            <w:r w:rsidRPr="00EF0B6F">
              <w:rPr>
                <w:vertAlign w:val="subscript"/>
              </w:rPr>
              <w:object w:dxaOrig="225" w:dyaOrig="225">
                <v:shape id="_x0000_i1107" type="#_x0000_t75" style="width:200.25pt;height:18pt" o:ole="">
                  <v:imagedata r:id="rId66" o:title=""/>
                </v:shape>
                <w:control r:id="rId67" w:name="OptionButton2" w:shapeid="_x0000_i1107"/>
              </w:object>
            </w:r>
          </w:p>
          <w:p w:rsidR="004D5E6B" w:rsidRPr="00EF0B6F" w:rsidRDefault="004D5E6B" w:rsidP="005D11D5">
            <w:pPr>
              <w:ind w:left="284" w:hanging="284"/>
              <w:rPr>
                <w:vertAlign w:val="subscript"/>
              </w:rPr>
            </w:pPr>
            <w:r w:rsidRPr="00EF0B6F">
              <w:rPr>
                <w:vertAlign w:val="subscript"/>
              </w:rPr>
              <w:object w:dxaOrig="225" w:dyaOrig="225">
                <v:shape id="_x0000_i1109" type="#_x0000_t75" style="width:198.75pt;height:18pt" o:ole="">
                  <v:imagedata r:id="rId68" o:title=""/>
                </v:shape>
                <w:control r:id="rId69" w:name="OptionButton21" w:shapeid="_x0000_i1109"/>
              </w:object>
            </w:r>
          </w:p>
        </w:tc>
        <w:tc>
          <w:tcPr>
            <w:tcW w:w="2978" w:type="dxa"/>
            <w:vMerge/>
            <w:tcBorders>
              <w:top w:val="nil"/>
              <w:left w:val="nil"/>
              <w:bottom w:val="nil"/>
              <w:right w:val="single" w:sz="4" w:space="0" w:color="auto"/>
            </w:tcBorders>
            <w:shd w:val="clear" w:color="auto" w:fill="auto"/>
            <w:vAlign w:val="center"/>
          </w:tcPr>
          <w:p w:rsidR="004D5E6B" w:rsidRPr="00EF0B6F" w:rsidRDefault="004D5E6B" w:rsidP="005D11D5">
            <w:pPr>
              <w:ind w:left="16" w:hanging="16"/>
              <w:jc w:val="center"/>
            </w:pPr>
          </w:p>
        </w:tc>
      </w:tr>
      <w:tr w:rsidR="004D5E6B" w:rsidRPr="00EF0B6F" w:rsidTr="00410B2A">
        <w:trPr>
          <w:trHeight w:val="20"/>
          <w:jc w:val="center"/>
        </w:trPr>
        <w:tc>
          <w:tcPr>
            <w:tcW w:w="9924" w:type="dxa"/>
            <w:gridSpan w:val="4"/>
            <w:tcBorders>
              <w:top w:val="nil"/>
              <w:left w:val="single" w:sz="4" w:space="0" w:color="auto"/>
              <w:bottom w:val="nil"/>
              <w:right w:val="single" w:sz="4" w:space="0" w:color="auto"/>
            </w:tcBorders>
            <w:shd w:val="clear" w:color="auto" w:fill="auto"/>
          </w:tcPr>
          <w:p w:rsidR="004D5E6B" w:rsidRPr="00EF0B6F" w:rsidRDefault="004D5E6B" w:rsidP="005D11D5">
            <w:pPr>
              <w:ind w:left="284" w:hanging="284"/>
              <w:jc w:val="center"/>
              <w:rPr>
                <w:vertAlign w:val="subscript"/>
              </w:rPr>
            </w:pPr>
            <w:r w:rsidRPr="00EF0B6F">
              <w:rPr>
                <w:vertAlign w:val="subscript"/>
              </w:rPr>
              <w:t>CONTRATAÇÃO DIRETA</w:t>
            </w:r>
          </w:p>
        </w:tc>
      </w:tr>
      <w:tr w:rsidR="004D5E6B" w:rsidRPr="00EF0B6F" w:rsidTr="00410B2A">
        <w:trPr>
          <w:trHeight w:val="643"/>
          <w:jc w:val="center"/>
        </w:trPr>
        <w:tc>
          <w:tcPr>
            <w:tcW w:w="5449" w:type="dxa"/>
            <w:gridSpan w:val="2"/>
            <w:tcBorders>
              <w:top w:val="nil"/>
              <w:left w:val="single" w:sz="4" w:space="0" w:color="auto"/>
              <w:bottom w:val="single" w:sz="4" w:space="0" w:color="auto"/>
              <w:right w:val="nil"/>
            </w:tcBorders>
            <w:shd w:val="clear" w:color="auto" w:fill="auto"/>
            <w:vAlign w:val="center"/>
          </w:tcPr>
          <w:p w:rsidR="004D5E6B" w:rsidRPr="00EF0B6F" w:rsidRDefault="004D5E6B" w:rsidP="005D11D5">
            <w:pPr>
              <w:rPr>
                <w:vertAlign w:val="subscript"/>
              </w:rPr>
            </w:pPr>
            <w:r w:rsidRPr="00EF0B6F">
              <w:rPr>
                <w:vertAlign w:val="subscript"/>
              </w:rPr>
              <w:object w:dxaOrig="225" w:dyaOrig="225">
                <v:shape id="_x0000_i1111" type="#_x0000_t75" style="width:218.25pt;height:18pt" o:ole="">
                  <v:imagedata r:id="rId70" o:title=""/>
                </v:shape>
                <w:control r:id="rId71" w:name="OptionButton3" w:shapeid="_x0000_i1111"/>
              </w:object>
            </w:r>
          </w:p>
          <w:p w:rsidR="004D5E6B" w:rsidRPr="00EF0B6F" w:rsidRDefault="004D5E6B" w:rsidP="005D11D5">
            <w:pPr>
              <w:rPr>
                <w:vertAlign w:val="subscript"/>
              </w:rPr>
            </w:pPr>
          </w:p>
        </w:tc>
        <w:tc>
          <w:tcPr>
            <w:tcW w:w="4475" w:type="dxa"/>
            <w:gridSpan w:val="2"/>
            <w:tcBorders>
              <w:top w:val="nil"/>
              <w:left w:val="nil"/>
              <w:bottom w:val="single" w:sz="4" w:space="0" w:color="auto"/>
              <w:right w:val="single" w:sz="4" w:space="0" w:color="auto"/>
            </w:tcBorders>
            <w:shd w:val="clear" w:color="auto" w:fill="auto"/>
          </w:tcPr>
          <w:p w:rsidR="004D5E6B" w:rsidRPr="00EF0B6F" w:rsidRDefault="004D5E6B" w:rsidP="005D11D5">
            <w:pPr>
              <w:ind w:right="-100"/>
              <w:rPr>
                <w:vertAlign w:val="subscript"/>
              </w:rPr>
            </w:pPr>
            <w:r w:rsidRPr="00EF0B6F">
              <w:rPr>
                <w:vertAlign w:val="subscript"/>
              </w:rPr>
              <w:object w:dxaOrig="225" w:dyaOrig="225">
                <v:shape id="_x0000_i1113" type="#_x0000_t75" style="width:222pt;height:18pt" o:ole="">
                  <v:imagedata r:id="rId72" o:title=""/>
                </v:shape>
                <w:control r:id="rId73" w:name="OptionButton4" w:shapeid="_x0000_i1113"/>
              </w:object>
            </w:r>
          </w:p>
          <w:p w:rsidR="004D5E6B" w:rsidRPr="00EF0B6F" w:rsidRDefault="004D5E6B" w:rsidP="005D11D5">
            <w:pPr>
              <w:ind w:right="-100"/>
              <w:rPr>
                <w:vertAlign w:val="subscript"/>
              </w:rPr>
            </w:pPr>
            <w:r w:rsidRPr="00EF0B6F">
              <w:rPr>
                <w:vertAlign w:val="subscript"/>
              </w:rPr>
              <w:object w:dxaOrig="225" w:dyaOrig="225">
                <v:shape id="_x0000_i1115" type="#_x0000_t75" style="width:178.5pt;height:14.25pt" o:ole="">
                  <v:imagedata r:id="rId74" o:title=""/>
                </v:shape>
                <w:control r:id="rId75" w:name="CheckBox171" w:shapeid="_x0000_i1115"/>
              </w:object>
            </w:r>
          </w:p>
          <w:p w:rsidR="004D5E6B" w:rsidRPr="00EF0B6F" w:rsidRDefault="004D5E6B" w:rsidP="005D11D5">
            <w:pPr>
              <w:ind w:right="-100"/>
              <w:rPr>
                <w:vertAlign w:val="subscript"/>
              </w:rPr>
            </w:pPr>
          </w:p>
        </w:tc>
      </w:tr>
      <w:tr w:rsidR="004D5E6B" w:rsidRPr="00EF0B6F" w:rsidTr="00410B2A">
        <w:trPr>
          <w:jc w:val="center"/>
        </w:trPr>
        <w:tc>
          <w:tcPr>
            <w:tcW w:w="9924" w:type="dxa"/>
            <w:gridSpan w:val="4"/>
            <w:shd w:val="clear" w:color="auto" w:fill="D9D9D9" w:themeFill="background1" w:themeFillShade="D9"/>
          </w:tcPr>
          <w:p w:rsidR="004D5E6B" w:rsidRPr="00EF0B6F" w:rsidRDefault="004D5E6B" w:rsidP="009B6151">
            <w:pPr>
              <w:pStyle w:val="01-Titulo"/>
            </w:pPr>
            <w:bookmarkStart w:id="36" w:name="_Toc72737282"/>
            <w:r w:rsidRPr="00EF0B6F">
              <w:t>OBJETO</w:t>
            </w:r>
            <w:bookmarkEnd w:id="36"/>
          </w:p>
        </w:tc>
      </w:tr>
      <w:tr w:rsidR="004D5E6B" w:rsidRPr="00EF0B6F" w:rsidTr="00410B2A">
        <w:trPr>
          <w:jc w:val="center"/>
        </w:trPr>
        <w:tc>
          <w:tcPr>
            <w:tcW w:w="9924" w:type="dxa"/>
            <w:gridSpan w:val="4"/>
            <w:shd w:val="clear" w:color="auto" w:fill="auto"/>
          </w:tcPr>
          <w:p w:rsidR="004D5E6B" w:rsidRDefault="004D5E6B" w:rsidP="005D11D5">
            <w:pPr>
              <w:autoSpaceDE w:val="0"/>
              <w:autoSpaceDN w:val="0"/>
              <w:adjustRightInd w:val="0"/>
              <w:jc w:val="both"/>
            </w:pPr>
            <w:r w:rsidRPr="00EF0B6F">
              <w:rPr>
                <w:b/>
              </w:rPr>
              <w:t>3.1</w:t>
            </w:r>
            <w:r>
              <w:rPr>
                <w:b/>
              </w:rPr>
              <w:t>.</w:t>
            </w:r>
            <w:r w:rsidRPr="00EF0B6F">
              <w:t xml:space="preserve"> </w:t>
            </w:r>
            <w:r w:rsidR="00673739" w:rsidRPr="0088528F">
              <w:t>O PRESENTE TERMO DE REFERÊNCIA TEM COMO OBJETO REGISTRO DE PREÇO PARA</w:t>
            </w:r>
            <w:r w:rsidR="00673739">
              <w:t xml:space="preserve"> FUTURA E EVENTUAL </w:t>
            </w:r>
            <w:r w:rsidR="00673739" w:rsidRPr="0088528F">
              <w:t>AQUISIÇÃO DE</w:t>
            </w:r>
            <w:r w:rsidR="00673739">
              <w:t xml:space="preserve"> </w:t>
            </w:r>
            <w:r w:rsidR="00673739" w:rsidRPr="00DD27B4">
              <w:rPr>
                <w:b/>
              </w:rPr>
              <w:t>MEDICAMENTOS, PARA ATENDER POR DEMANDA JUDICIAL PACIENTES INICIAIS E DE CONTINUIDADE</w:t>
            </w:r>
            <w:r w:rsidR="00673739">
              <w:t xml:space="preserve">. </w:t>
            </w:r>
            <w:r w:rsidR="00673739" w:rsidRPr="0088528F">
              <w:t>CONFORME ESPECIFICAÇÕES, DETALHAMENTOS E CONDIÇÕES CONSTANTES A SEGUIR</w:t>
            </w:r>
            <w:r w:rsidR="00673739">
              <w:t>.</w:t>
            </w:r>
            <w:r w:rsidRPr="00EF0B6F">
              <w:t xml:space="preserve"> </w:t>
            </w:r>
          </w:p>
          <w:p w:rsidR="003A1C96" w:rsidRPr="00EF0B6F" w:rsidRDefault="003A1C96" w:rsidP="005D11D5">
            <w:pPr>
              <w:autoSpaceDE w:val="0"/>
              <w:autoSpaceDN w:val="0"/>
              <w:adjustRightInd w:val="0"/>
              <w:jc w:val="both"/>
            </w:pPr>
          </w:p>
        </w:tc>
      </w:tr>
      <w:tr w:rsidR="004D5E6B" w:rsidRPr="00EF0B6F" w:rsidTr="00410B2A">
        <w:trPr>
          <w:jc w:val="center"/>
        </w:trPr>
        <w:tc>
          <w:tcPr>
            <w:tcW w:w="9924" w:type="dxa"/>
            <w:gridSpan w:val="4"/>
            <w:shd w:val="clear" w:color="auto" w:fill="D9D9D9" w:themeFill="background1" w:themeFillShade="D9"/>
          </w:tcPr>
          <w:p w:rsidR="004D5E6B" w:rsidRPr="00EF0B6F" w:rsidRDefault="004D5E6B" w:rsidP="009B6151">
            <w:pPr>
              <w:pStyle w:val="01-Titulo"/>
            </w:pPr>
            <w:bookmarkStart w:id="37" w:name="_Toc72737283"/>
            <w:r w:rsidRPr="00EF0B6F">
              <w:t>JUSTIFICATIVA DA AQUISIÇÃO OU CONTRATAÇÃO</w:t>
            </w:r>
            <w:bookmarkEnd w:id="37"/>
          </w:p>
        </w:tc>
      </w:tr>
      <w:tr w:rsidR="004D5E6B" w:rsidRPr="00EF0B6F" w:rsidTr="00410B2A">
        <w:trPr>
          <w:jc w:val="center"/>
        </w:trPr>
        <w:tc>
          <w:tcPr>
            <w:tcW w:w="9924" w:type="dxa"/>
            <w:gridSpan w:val="4"/>
            <w:shd w:val="clear" w:color="auto" w:fill="auto"/>
          </w:tcPr>
          <w:p w:rsidR="00594CF7" w:rsidRDefault="00594CF7" w:rsidP="00594CF7">
            <w:pPr>
              <w:pStyle w:val="11-Numerao1"/>
            </w:pPr>
            <w:r w:rsidRPr="005B2791">
              <w:t xml:space="preserve">A aquisição visa garantir o abastecimento de MEDICAMENTOS POR DEMANDA JUDICIAL para pacientes iniciais e que fazem uso continuo da medicação por um período de 12 (doze) meses. Informamos que a demanda e com base nos itens DESERTOS, FRACASSADOS oriundos do processo nº </w:t>
            </w:r>
            <w:r>
              <w:t>28195</w:t>
            </w:r>
            <w:r w:rsidRPr="005B2791">
              <w:t>/20</w:t>
            </w:r>
            <w:r>
              <w:t>20, do pregão eletrônico nº021/2020;</w:t>
            </w:r>
          </w:p>
          <w:p w:rsidR="00594CF7" w:rsidRDefault="00594CF7" w:rsidP="00594CF7">
            <w:pPr>
              <w:pStyle w:val="11-Numerao1"/>
            </w:pPr>
            <w:r>
              <w:t>Informamos</w:t>
            </w:r>
            <w:r w:rsidRPr="001D3E24">
              <w:t xml:space="preserve">, que os itens que estão exigindo MARCAS, é </w:t>
            </w:r>
            <w:proofErr w:type="gramStart"/>
            <w:r w:rsidRPr="001D3E24">
              <w:t>pra</w:t>
            </w:r>
            <w:proofErr w:type="gramEnd"/>
            <w:r w:rsidRPr="001D3E24">
              <w:t xml:space="preserve"> atender conforme decisões judiciais anexa</w:t>
            </w:r>
            <w:r>
              <w:t>;</w:t>
            </w:r>
          </w:p>
          <w:p w:rsidR="00594CF7" w:rsidRPr="00FB17E5" w:rsidRDefault="00594CF7" w:rsidP="00594CF7">
            <w:pPr>
              <w:pStyle w:val="11-Numerao1"/>
            </w:pPr>
            <w:r w:rsidRPr="00FB17E5">
              <w:t xml:space="preserve"> Salienta-se que a falta do</w:t>
            </w:r>
            <w:r>
              <w:t>s</w:t>
            </w:r>
            <w:r w:rsidRPr="00FB17E5">
              <w:t xml:space="preserve"> </w:t>
            </w:r>
            <w:r>
              <w:t xml:space="preserve">produtos </w:t>
            </w:r>
            <w:r w:rsidRPr="00FB17E5">
              <w:t>em questão acarreta o comprometimento na assistência prestada aos usuários p</w:t>
            </w:r>
            <w:r>
              <w:t>odendo inclusive levar a óbito;</w:t>
            </w:r>
          </w:p>
          <w:p w:rsidR="00594CF7" w:rsidRDefault="00594CF7" w:rsidP="00594CF7">
            <w:pPr>
              <w:pStyle w:val="11-Numerao1"/>
            </w:pPr>
            <w:r w:rsidRPr="00FB17E5">
              <w:t xml:space="preserve">Considerando o volume elevado de compras </w:t>
            </w:r>
            <w:r>
              <w:t xml:space="preserve">de medicamentos </w:t>
            </w:r>
            <w:r w:rsidRPr="00FB17E5">
              <w:t>por esta secretaria</w:t>
            </w:r>
            <w:r>
              <w:t xml:space="preserve"> para pacientes iniciais e de continuidade</w:t>
            </w:r>
            <w:r w:rsidRPr="00FB17E5">
              <w:t>, frisamos a importância em se ter um registro de preço, ainda que as entregas sejam parceladas</w:t>
            </w:r>
            <w:r>
              <w:t xml:space="preserve">, </w:t>
            </w:r>
            <w:r w:rsidRPr="00FB17E5">
              <w:t xml:space="preserve">despertará maior interesse dos fornecedores, o que proporciona um maior número de proponentes </w:t>
            </w:r>
            <w:r w:rsidRPr="00FB17E5">
              <w:lastRenderedPageBreak/>
              <w:t>e, com isso, ampliação da concorrência entre os mesmos, proporcionando maior economicidade nas aquisições.</w:t>
            </w:r>
          </w:p>
          <w:p w:rsidR="00594CF7" w:rsidRPr="00FB17E5" w:rsidRDefault="00594CF7" w:rsidP="00594CF7">
            <w:pPr>
              <w:pStyle w:val="11-Numerao1"/>
            </w:pPr>
            <w:r>
              <w:t xml:space="preserve">Considerando </w:t>
            </w:r>
            <w:r w:rsidRPr="000D3B38">
              <w:t>que</w:t>
            </w:r>
            <w:r>
              <w:t xml:space="preserve"> vários itens que constam neste processo são fármacos que são necessários Registro de Preço por se tratar de medicamentos que não eram padronizados no arsenal terapêutico da SES/MT para atender pacientes iniciais.</w:t>
            </w:r>
          </w:p>
          <w:p w:rsidR="00594CF7" w:rsidRPr="00FB17E5" w:rsidRDefault="00594CF7" w:rsidP="00594CF7">
            <w:pPr>
              <w:pStyle w:val="11-Numerao1"/>
            </w:pPr>
            <w:r w:rsidRPr="00FB17E5">
              <w:t>Outro aspecto favorável consiste no volume de compras e com isso, evidencia-se a real possibilidade de redução dos preços ofertados em função do volume quantitativo, minimizando a margem de lucro e consequentemente maior economicidade ao erário público.</w:t>
            </w:r>
          </w:p>
          <w:p w:rsidR="00594CF7" w:rsidRPr="00FB17E5" w:rsidRDefault="00594CF7" w:rsidP="00594CF7">
            <w:pPr>
              <w:pStyle w:val="11-Numerao1"/>
            </w:pPr>
            <w:r w:rsidRPr="00FB17E5">
              <w:t xml:space="preserve">Considerando ainda que o sistema de gestão farmacêutica em operação, a saber, HÓRUS, não foi alimentado com as séries históricas das demandas judiciais anteriores a sua implantação, e que as solicitações via judicial são </w:t>
            </w:r>
            <w:r w:rsidR="005A7BBA" w:rsidRPr="00FB17E5">
              <w:t>tempestivas</w:t>
            </w:r>
            <w:r w:rsidRPr="00FB17E5">
              <w:t>.</w:t>
            </w:r>
          </w:p>
          <w:p w:rsidR="00594CF7" w:rsidRPr="00FB17E5" w:rsidRDefault="00594CF7" w:rsidP="00594CF7">
            <w:pPr>
              <w:pStyle w:val="11-Numerao1"/>
            </w:pPr>
            <w:r w:rsidRPr="00FB17E5">
              <w:t xml:space="preserve">Considerando que por se tratar </w:t>
            </w:r>
            <w:r>
              <w:t xml:space="preserve">de medicamentos </w:t>
            </w:r>
            <w:r w:rsidRPr="00FB17E5">
              <w:t>de demanda judicial, que não segue protocolos clínicos vigentes e regulamentados pelas diretrizes brasileiras, portanto inviabilizando dimensionamento.</w:t>
            </w:r>
          </w:p>
          <w:p w:rsidR="004D5E6B" w:rsidRPr="00EF0B6F" w:rsidRDefault="00594CF7" w:rsidP="00594CF7">
            <w:pPr>
              <w:pStyle w:val="11-Numerao1"/>
              <w:rPr>
                <w:i/>
              </w:rPr>
            </w:pPr>
            <w:r w:rsidRPr="00FB17E5">
              <w:t>Diante do exposto, solicitamos providências na realização do devido procedimento licitatórias, adequando à necessidade desta unidade, pois impossível e i</w:t>
            </w:r>
            <w:r>
              <w:t>mpensável ocorrer à falta deste</w:t>
            </w:r>
            <w:r w:rsidRPr="00FB17E5">
              <w:t xml:space="preserve"> </w:t>
            </w:r>
            <w:r>
              <w:t>produto nutricional</w:t>
            </w:r>
            <w:r w:rsidR="004D5E6B" w:rsidRPr="00EF0B6F">
              <w:t>.</w:t>
            </w:r>
          </w:p>
        </w:tc>
      </w:tr>
      <w:tr w:rsidR="004D5E6B" w:rsidRPr="00EF0B6F" w:rsidTr="00410B2A">
        <w:trPr>
          <w:jc w:val="center"/>
        </w:trPr>
        <w:tc>
          <w:tcPr>
            <w:tcW w:w="9924" w:type="dxa"/>
            <w:gridSpan w:val="4"/>
            <w:shd w:val="clear" w:color="auto" w:fill="D9D9D9" w:themeFill="background1" w:themeFillShade="D9"/>
          </w:tcPr>
          <w:p w:rsidR="004D5E6B" w:rsidRPr="004D4353" w:rsidRDefault="004D5E6B" w:rsidP="009B6151">
            <w:pPr>
              <w:pStyle w:val="01-Titulo"/>
            </w:pPr>
            <w:bookmarkStart w:id="38" w:name="_Toc72737284"/>
            <w:r w:rsidRPr="004D4353">
              <w:lastRenderedPageBreak/>
              <w:t>DA PREVISÃO ORÇAMENTÁRIA</w:t>
            </w:r>
            <w:bookmarkEnd w:id="38"/>
          </w:p>
        </w:tc>
      </w:tr>
      <w:tr w:rsidR="004D5E6B" w:rsidRPr="00EF0B6F" w:rsidTr="00410B2A">
        <w:trPr>
          <w:jc w:val="center"/>
        </w:trPr>
        <w:tc>
          <w:tcPr>
            <w:tcW w:w="9924" w:type="dxa"/>
            <w:gridSpan w:val="4"/>
            <w:shd w:val="clear" w:color="auto" w:fill="auto"/>
          </w:tcPr>
          <w:p w:rsidR="003A1C96" w:rsidRPr="004D4353" w:rsidRDefault="004D5E6B" w:rsidP="007B2CE0">
            <w:r w:rsidRPr="004D4353">
              <w:rPr>
                <w:b/>
              </w:rPr>
              <w:t>5.1.</w:t>
            </w:r>
            <w:r w:rsidRPr="004D4353">
              <w:t xml:space="preserve"> </w:t>
            </w:r>
            <w:r w:rsidR="007B2CE0" w:rsidRPr="004D4353">
              <w:t>Conforme Cláusula 9</w:t>
            </w:r>
            <w:r w:rsidR="007B2CE0" w:rsidRPr="004D4353">
              <w:rPr>
                <w:vertAlign w:val="superscript"/>
              </w:rPr>
              <w:t xml:space="preserve">a </w:t>
            </w:r>
            <w:r w:rsidR="007B2CE0" w:rsidRPr="004D4353">
              <w:t>do Contrato</w:t>
            </w:r>
          </w:p>
          <w:p w:rsidR="003A1C96" w:rsidRPr="004D4353" w:rsidRDefault="003A1C96" w:rsidP="003A1C96">
            <w:pPr>
              <w:pStyle w:val="PargrafodaLista"/>
              <w:ind w:left="720"/>
              <w:jc w:val="both"/>
            </w:pPr>
          </w:p>
        </w:tc>
      </w:tr>
      <w:tr w:rsidR="004D5E6B" w:rsidRPr="00EF0B6F" w:rsidTr="00410B2A">
        <w:trPr>
          <w:jc w:val="center"/>
        </w:trPr>
        <w:tc>
          <w:tcPr>
            <w:tcW w:w="9924" w:type="dxa"/>
            <w:gridSpan w:val="4"/>
            <w:shd w:val="clear" w:color="auto" w:fill="D9D9D9" w:themeFill="background1" w:themeFillShade="D9"/>
          </w:tcPr>
          <w:p w:rsidR="004D5E6B" w:rsidRPr="00861E6A" w:rsidRDefault="004D5E6B" w:rsidP="009B6151">
            <w:pPr>
              <w:pStyle w:val="01-Titulo"/>
            </w:pPr>
            <w:bookmarkStart w:id="39" w:name="_Toc434410653"/>
            <w:bookmarkStart w:id="40" w:name="_Toc72737285"/>
            <w:r w:rsidRPr="00861E6A">
              <w:t>DAS ESPECIFICAÇÕES E EXIGÊNCIAS</w:t>
            </w:r>
            <w:bookmarkEnd w:id="39"/>
            <w:r w:rsidRPr="00861E6A">
              <w:t xml:space="preserve"> DA PRESTAÇÃO DOS SERVIÇOS.</w:t>
            </w:r>
            <w:bookmarkEnd w:id="40"/>
          </w:p>
        </w:tc>
      </w:tr>
      <w:tr w:rsidR="004D5E6B" w:rsidRPr="00EF0B6F" w:rsidTr="00410B2A">
        <w:trPr>
          <w:jc w:val="center"/>
        </w:trPr>
        <w:tc>
          <w:tcPr>
            <w:tcW w:w="9924" w:type="dxa"/>
            <w:gridSpan w:val="4"/>
            <w:shd w:val="clear" w:color="auto" w:fill="auto"/>
          </w:tcPr>
          <w:p w:rsidR="00594CF7" w:rsidRPr="005A7BBA" w:rsidRDefault="00594CF7" w:rsidP="005A7BBA">
            <w:pPr>
              <w:pStyle w:val="11-Numerao1"/>
            </w:pPr>
            <w:r w:rsidRPr="005A7BBA">
              <w:t>O produto será adquirido conforme a especificação e quantitativos constantes no ANEXO I.</w:t>
            </w:r>
          </w:p>
          <w:p w:rsidR="00594CF7" w:rsidRPr="005A7BBA" w:rsidRDefault="00594CF7" w:rsidP="005A7BBA">
            <w:pPr>
              <w:pStyle w:val="11-Numerao1"/>
            </w:pPr>
            <w:r w:rsidRPr="005A7BBA">
              <w:t>Das condições de transporte e recebimento dos medicamentos:</w:t>
            </w:r>
          </w:p>
          <w:p w:rsidR="00594CF7" w:rsidRPr="004D45EA" w:rsidRDefault="00594CF7" w:rsidP="005A7BBA">
            <w:pPr>
              <w:pStyle w:val="111-Numerao2"/>
              <w:rPr>
                <w:i w:val="0"/>
              </w:rPr>
            </w:pPr>
            <w:r w:rsidRPr="004D45EA">
              <w:rPr>
                <w:i w:val="0"/>
              </w:rPr>
              <w:t xml:space="preserve">Os transportes dos medicamentos deverão atender as Normas da ANVISA conforme RDC 329/99, onde somente empresas devidamente autorizadas/licenciadas junto à autoridade sanitária, poderão realizar o mesmo. </w:t>
            </w:r>
          </w:p>
          <w:p w:rsidR="00594CF7" w:rsidRPr="004D45EA" w:rsidRDefault="00594CF7" w:rsidP="005A7BBA">
            <w:pPr>
              <w:pStyle w:val="111-Numerao2"/>
              <w:rPr>
                <w:i w:val="0"/>
              </w:rPr>
            </w:pPr>
            <w:r w:rsidRPr="004D45EA">
              <w:rPr>
                <w:i w:val="0"/>
              </w:rPr>
              <w:t>O fornecedor deverá garantir adequadas condições de transporte, preservação, integralidade, qualidade e da identificação e destinação do mesmo, da origem até a Superintendência de Assistência Farmacêutica - SAF.</w:t>
            </w:r>
          </w:p>
          <w:p w:rsidR="00594CF7" w:rsidRPr="004D45EA" w:rsidRDefault="00594CF7" w:rsidP="005A7BBA">
            <w:pPr>
              <w:pStyle w:val="111-Numerao2"/>
              <w:rPr>
                <w:i w:val="0"/>
              </w:rPr>
            </w:pPr>
            <w:r w:rsidRPr="004D45EA">
              <w:rPr>
                <w:i w:val="0"/>
              </w:rPr>
              <w:t>O transporte deve ser feito pela empresa Fornecedora, conforme exigência das legislações sanitárias vigentes, evitando qualquer tipo de contaminação medicamentos e risco a saúde dos usuários.</w:t>
            </w:r>
          </w:p>
          <w:p w:rsidR="00594CF7" w:rsidRPr="004D45EA" w:rsidRDefault="00594CF7" w:rsidP="00B13923">
            <w:pPr>
              <w:pStyle w:val="111-Numerao2"/>
              <w:rPr>
                <w:i w:val="0"/>
              </w:rPr>
            </w:pPr>
            <w:r w:rsidRPr="004D45EA">
              <w:rPr>
                <w:i w:val="0"/>
              </w:rPr>
              <w:t>Os volumes/caixas deverão estar separados por lotes, conforme o ato de entrega dos medicamentos bem como, discriminadas as informações nas notas fiscais.</w:t>
            </w:r>
          </w:p>
          <w:p w:rsidR="00594CF7" w:rsidRPr="004D45EA" w:rsidRDefault="00594CF7" w:rsidP="00B13923">
            <w:pPr>
              <w:pStyle w:val="111-Numerao2"/>
              <w:rPr>
                <w:i w:val="0"/>
              </w:rPr>
            </w:pPr>
            <w:r w:rsidRPr="004D45EA">
              <w:rPr>
                <w:i w:val="0"/>
              </w:rPr>
              <w:t>Caso não se cumpra tais especificações os medicamentos poderão ser totalmente devolvidos para correção da Nota Fiscal.</w:t>
            </w:r>
          </w:p>
          <w:p w:rsidR="00594CF7" w:rsidRPr="000D3B38" w:rsidRDefault="00594CF7" w:rsidP="00B13923">
            <w:pPr>
              <w:pStyle w:val="111-Numerao2"/>
            </w:pPr>
            <w:proofErr w:type="gramStart"/>
            <w:r w:rsidRPr="004D45EA">
              <w:rPr>
                <w:i w:val="0"/>
              </w:rPr>
              <w:t>A(</w:t>
            </w:r>
            <w:proofErr w:type="gramEnd"/>
            <w:r w:rsidRPr="004D45EA">
              <w:rPr>
                <w:i w:val="0"/>
              </w:rPr>
              <w:t>s) empresa(s) vencedora(s) deverá fornecer os medicamentos dentro das especificações das normas da ANVISA/MINISTÉRIO DA SAÚDE, atendendo aos critérios da portaria nº 079/2013/GBSES</w:t>
            </w:r>
            <w:r w:rsidR="004D45EA">
              <w:rPr>
                <w:i w:val="0"/>
              </w:rPr>
              <w:t>:</w:t>
            </w:r>
          </w:p>
          <w:p w:rsidR="00594CF7" w:rsidRPr="000D3B38" w:rsidRDefault="00594CF7" w:rsidP="00594CF7">
            <w:pPr>
              <w:numPr>
                <w:ilvl w:val="0"/>
                <w:numId w:val="49"/>
              </w:numPr>
              <w:spacing w:before="120" w:after="120"/>
              <w:jc w:val="both"/>
              <w:rPr>
                <w:sz w:val="22"/>
                <w:szCs w:val="22"/>
              </w:rPr>
            </w:pPr>
            <w:r w:rsidRPr="000D3B38">
              <w:rPr>
                <w:b/>
                <w:sz w:val="22"/>
                <w:szCs w:val="22"/>
              </w:rPr>
              <w:t>Embalagem</w:t>
            </w:r>
            <w:r w:rsidRPr="000D3B38">
              <w:rPr>
                <w:sz w:val="22"/>
                <w:szCs w:val="22"/>
              </w:rPr>
              <w:t xml:space="preserve"> – O produto deve ser entregue em embalagem original, em perfeito estado, sem sinais de violação, sem aderência ao produto, umidade, sem inadequação de conteúdo, identificadas, nas condições de temperatura exigida em rótulo.</w:t>
            </w:r>
          </w:p>
          <w:p w:rsidR="00594CF7" w:rsidRPr="000D3B38" w:rsidRDefault="00594CF7" w:rsidP="00594CF7">
            <w:pPr>
              <w:rPr>
                <w:sz w:val="22"/>
                <w:szCs w:val="22"/>
              </w:rPr>
            </w:pPr>
            <w:r w:rsidRPr="000D3B38">
              <w:rPr>
                <w:b/>
                <w:sz w:val="22"/>
                <w:szCs w:val="22"/>
              </w:rPr>
              <w:lastRenderedPageBreak/>
              <w:t>Rotulagem</w:t>
            </w:r>
            <w:r w:rsidRPr="000D3B38">
              <w:rPr>
                <w:sz w:val="22"/>
                <w:szCs w:val="22"/>
              </w:rPr>
              <w:t xml:space="preserve"> – Todos</w:t>
            </w:r>
            <w:r>
              <w:rPr>
                <w:sz w:val="22"/>
                <w:szCs w:val="22"/>
              </w:rPr>
              <w:t xml:space="preserve"> os medicamentos devem</w:t>
            </w:r>
            <w:r w:rsidRPr="000D3B38">
              <w:rPr>
                <w:sz w:val="22"/>
                <w:szCs w:val="22"/>
              </w:rPr>
              <w:t xml:space="preserve"> ter constado nos rótulos, todas as informações em língua portuguesa. Ou seja: número de lote</w:t>
            </w:r>
            <w:r>
              <w:rPr>
                <w:sz w:val="22"/>
                <w:szCs w:val="22"/>
              </w:rPr>
              <w:t>,</w:t>
            </w:r>
            <w:r w:rsidRPr="000D3B38">
              <w:rPr>
                <w:sz w:val="22"/>
                <w:szCs w:val="22"/>
              </w:rPr>
              <w:t xml:space="preserve"> data de fabricação e validade, nome do responsável técnico, número do registro, nomes genéricos e concentração de acordo com a legislação sanitária e nos termos do artigo 31 do Código de Defesa do Consumidor, dentre outros.</w:t>
            </w:r>
          </w:p>
          <w:p w:rsidR="00594CF7" w:rsidRPr="000D3B38" w:rsidRDefault="00594CF7" w:rsidP="00594CF7">
            <w:pPr>
              <w:numPr>
                <w:ilvl w:val="0"/>
                <w:numId w:val="49"/>
              </w:numPr>
              <w:spacing w:before="120" w:after="120"/>
              <w:jc w:val="both"/>
              <w:rPr>
                <w:sz w:val="22"/>
                <w:szCs w:val="22"/>
              </w:rPr>
            </w:pPr>
            <w:r w:rsidRPr="000D3B38">
              <w:rPr>
                <w:b/>
                <w:sz w:val="22"/>
                <w:szCs w:val="22"/>
              </w:rPr>
              <w:t>Lote</w:t>
            </w:r>
            <w:r w:rsidRPr="000D3B38">
              <w:rPr>
                <w:sz w:val="22"/>
                <w:szCs w:val="22"/>
              </w:rPr>
              <w:t xml:space="preserve"> – O número dos lotes deve estar especificado na Nota Fiscal por quantidade de cada </w:t>
            </w:r>
            <w:r>
              <w:rPr>
                <w:sz w:val="22"/>
                <w:szCs w:val="22"/>
              </w:rPr>
              <w:t xml:space="preserve">medicamento </w:t>
            </w:r>
            <w:r w:rsidRPr="000D3B38">
              <w:rPr>
                <w:sz w:val="22"/>
                <w:szCs w:val="22"/>
              </w:rPr>
              <w:t xml:space="preserve">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594CF7" w:rsidRPr="000D3B38" w:rsidRDefault="00594CF7" w:rsidP="00594CF7">
            <w:pPr>
              <w:numPr>
                <w:ilvl w:val="0"/>
                <w:numId w:val="49"/>
              </w:numPr>
              <w:spacing w:before="120" w:after="120"/>
              <w:jc w:val="both"/>
              <w:rPr>
                <w:sz w:val="22"/>
                <w:szCs w:val="22"/>
              </w:rPr>
            </w:pPr>
            <w:r w:rsidRPr="000D3B38">
              <w:rPr>
                <w:b/>
                <w:sz w:val="22"/>
                <w:szCs w:val="22"/>
              </w:rPr>
              <w:t>Validade</w:t>
            </w:r>
            <w:r w:rsidRPr="000D3B38">
              <w:rPr>
                <w:sz w:val="22"/>
                <w:szCs w:val="22"/>
              </w:rPr>
              <w:t xml:space="preserve"> – No momento da entrega o produto deverá ser igual ou superior 1</w:t>
            </w:r>
            <w:r>
              <w:rPr>
                <w:sz w:val="22"/>
                <w:szCs w:val="22"/>
              </w:rPr>
              <w:t>8</w:t>
            </w:r>
            <w:r w:rsidRPr="000D3B38">
              <w:rPr>
                <w:sz w:val="22"/>
                <w:szCs w:val="22"/>
              </w:rPr>
              <w:t xml:space="preserve"> meses </w:t>
            </w:r>
            <w:r>
              <w:rPr>
                <w:sz w:val="22"/>
                <w:szCs w:val="22"/>
              </w:rPr>
              <w:t>salvo nos casos que se enquadrar no item 8.5 ou deverá apresentar prazo equivalente a, no mínimo</w:t>
            </w:r>
            <w:r w:rsidRPr="000D3B38">
              <w:rPr>
                <w:sz w:val="22"/>
                <w:szCs w:val="22"/>
              </w:rPr>
              <w:t xml:space="preserve"> 75% do prazo total de validade.</w:t>
            </w:r>
          </w:p>
          <w:p w:rsidR="00594CF7" w:rsidRPr="004D45EA" w:rsidRDefault="00594CF7" w:rsidP="00B13923">
            <w:pPr>
              <w:pStyle w:val="111-Numerao2"/>
              <w:rPr>
                <w:i w:val="0"/>
              </w:rPr>
            </w:pPr>
            <w:r w:rsidRPr="004D45EA">
              <w:rPr>
                <w:i w:val="0"/>
              </w:rPr>
              <w:t>Os medicamentos deverão ser embalados de acordo com cada tipo: líquidos (frascos, soluções, suspensões, etc.), sólidos (comprimidos, cápsulas, etc.), injetáveis (ampolas, frascos-ampolas, etc.).</w:t>
            </w:r>
          </w:p>
          <w:p w:rsidR="00594CF7" w:rsidRPr="00B13923" w:rsidRDefault="00594CF7" w:rsidP="00B13923">
            <w:pPr>
              <w:pStyle w:val="111-Numerao2"/>
            </w:pPr>
            <w:r w:rsidRPr="004D45EA">
              <w:rPr>
                <w:i w:val="0"/>
              </w:rPr>
              <w:t>Não serão recebidos medicamentos com prazo de validade inferior ao solicitado, salvo os que se enquadrarem no Art. 2º da Portaria nº 079/2013/GBSES de 24, junho de 2013</w:t>
            </w:r>
            <w:r w:rsidRPr="00B13923">
              <w:t>.</w:t>
            </w:r>
          </w:p>
          <w:p w:rsidR="004D5E6B" w:rsidRPr="00861E6A" w:rsidRDefault="00594CF7" w:rsidP="00B13923">
            <w:pPr>
              <w:pStyle w:val="11-Numerao1"/>
            </w:pPr>
            <w:r w:rsidRPr="00B13923">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r w:rsidR="004D5E6B" w:rsidRPr="00861E6A">
              <w:t>.</w:t>
            </w:r>
          </w:p>
        </w:tc>
      </w:tr>
      <w:tr w:rsidR="004D5E6B" w:rsidRPr="00EF0B6F" w:rsidTr="00410B2A">
        <w:trPr>
          <w:jc w:val="center"/>
        </w:trPr>
        <w:tc>
          <w:tcPr>
            <w:tcW w:w="9924" w:type="dxa"/>
            <w:gridSpan w:val="4"/>
            <w:shd w:val="clear" w:color="auto" w:fill="D9D9D9" w:themeFill="background1" w:themeFillShade="D9"/>
          </w:tcPr>
          <w:p w:rsidR="004D5E6B" w:rsidRPr="00861E6A" w:rsidRDefault="004D5E6B" w:rsidP="009B6151">
            <w:pPr>
              <w:pStyle w:val="01-Titulo"/>
            </w:pPr>
            <w:bookmarkStart w:id="41" w:name="_Toc72737286"/>
            <w:r w:rsidRPr="00861E6A">
              <w:lastRenderedPageBreak/>
              <w:t>Do LOCAL, PRAZO E CRITÉRIOS DE ACEITAÇÃO DO OBJETO</w:t>
            </w:r>
            <w:bookmarkEnd w:id="41"/>
          </w:p>
        </w:tc>
      </w:tr>
      <w:tr w:rsidR="004D5E6B" w:rsidRPr="00EF0B6F" w:rsidTr="00410B2A">
        <w:trPr>
          <w:trHeight w:val="454"/>
          <w:jc w:val="center"/>
        </w:trPr>
        <w:tc>
          <w:tcPr>
            <w:tcW w:w="9924" w:type="dxa"/>
            <w:gridSpan w:val="4"/>
            <w:shd w:val="clear" w:color="auto" w:fill="auto"/>
          </w:tcPr>
          <w:p w:rsidR="00594CF7" w:rsidRDefault="00594CF7" w:rsidP="00594CF7">
            <w:pPr>
              <w:pStyle w:val="11-Numerao1"/>
            </w:pPr>
            <w:r>
              <w:t>Após a celebração do contrato, a Contratada deverá manter as mesmas condições de habilitação e retirar a nota de empenho/ordem de fornecimento dos bens, no prazo de até 05 (cinco) dias uteis, contados do recebimento da convocação formal.</w:t>
            </w:r>
          </w:p>
          <w:p w:rsidR="00594CF7" w:rsidRDefault="002F7384" w:rsidP="00594CF7">
            <w:pPr>
              <w:pStyle w:val="11-Numerao1"/>
            </w:pPr>
            <w:r>
              <w:t>A entrega dos medicamentos deverá</w:t>
            </w:r>
            <w:r w:rsidR="00594CF7">
              <w:t xml:space="preserve"> ser </w:t>
            </w:r>
            <w:r>
              <w:t>realizada</w:t>
            </w:r>
            <w:r w:rsidR="00594CF7">
              <w:t xml:space="preserve"> sob demanda, mediante solicitação expressa, na Superintendência de Assistência Farmacêutica - SAF, conforme a seguir:</w:t>
            </w:r>
          </w:p>
          <w:p w:rsidR="00594CF7" w:rsidRPr="004D45EA" w:rsidRDefault="00594CF7" w:rsidP="00B13923">
            <w:pPr>
              <w:pStyle w:val="111-Numerao2"/>
              <w:rPr>
                <w:i w:val="0"/>
              </w:rPr>
            </w:pPr>
            <w:r w:rsidRPr="004D45EA">
              <w:rPr>
                <w:i w:val="0"/>
              </w:rPr>
              <w:t xml:space="preserve">Endereço: Rua Gonçalo Antunes de Barros, nº 3.366, Bairro: </w:t>
            </w:r>
            <w:proofErr w:type="spellStart"/>
            <w:r w:rsidRPr="004D45EA">
              <w:rPr>
                <w:i w:val="0"/>
              </w:rPr>
              <w:t>Carumbé</w:t>
            </w:r>
            <w:proofErr w:type="spellEnd"/>
            <w:r w:rsidRPr="004D45EA">
              <w:rPr>
                <w:i w:val="0"/>
              </w:rPr>
              <w:t>, CEP 78.058-743, Cuiabá/MT.</w:t>
            </w:r>
          </w:p>
          <w:p w:rsidR="00594CF7" w:rsidRPr="004D45EA" w:rsidRDefault="00594CF7" w:rsidP="00B13923">
            <w:pPr>
              <w:pStyle w:val="111-Numerao2"/>
              <w:rPr>
                <w:i w:val="0"/>
              </w:rPr>
            </w:pPr>
            <w:r w:rsidRPr="004D45EA">
              <w:rPr>
                <w:i w:val="0"/>
              </w:rPr>
              <w:t xml:space="preserve">Horário para entrega dos medicamentos- 08h00min as 11h00min e das 13h00min </w:t>
            </w:r>
            <w:proofErr w:type="spellStart"/>
            <w:r w:rsidRPr="004D45EA">
              <w:rPr>
                <w:i w:val="0"/>
              </w:rPr>
              <w:t>as</w:t>
            </w:r>
            <w:proofErr w:type="spellEnd"/>
            <w:r w:rsidRPr="004D45EA">
              <w:rPr>
                <w:i w:val="0"/>
              </w:rPr>
              <w:t xml:space="preserve"> 17h00min; Telefone/Contatos: 65 3653-6306; E-mail: cgmi@ses.mt.gov.br.</w:t>
            </w:r>
          </w:p>
          <w:p w:rsidR="00594CF7" w:rsidRPr="004D45EA" w:rsidRDefault="00594CF7" w:rsidP="00B13923">
            <w:pPr>
              <w:pStyle w:val="111-Numerao2"/>
              <w:rPr>
                <w:i w:val="0"/>
              </w:rPr>
            </w:pPr>
            <w:r w:rsidRPr="004D45EA">
              <w:rPr>
                <w:i w:val="0"/>
              </w:rPr>
              <w:t>A empresa deverá entregar os medicamentos conforme as especificações e quantidades solicitada, zelando pelo seu fornecimento nos prazos estipulados de até 10 (dez) dias uteis, a contar do recebimento da Nota de Empenho/Ordem de Fornecimento.</w:t>
            </w:r>
          </w:p>
          <w:p w:rsidR="00594CF7" w:rsidRPr="004D45EA" w:rsidRDefault="00594CF7" w:rsidP="00B13923">
            <w:pPr>
              <w:pStyle w:val="111-Numerao2"/>
              <w:rPr>
                <w:i w:val="0"/>
              </w:rPr>
            </w:pPr>
            <w:r w:rsidRPr="004D45EA">
              <w:rPr>
                <w:i w:val="0"/>
              </w:rPr>
              <w:t xml:space="preserve"> Será encaminhada para a empresa a Nota de Empenho para o fornecimento. Poderá ser realizado pela Contratante um “CRONOGRAMA DE ENTREGA DOS MEDICAMENTOS”, sendo </w:t>
            </w:r>
            <w:proofErr w:type="gramStart"/>
            <w:r w:rsidRPr="004D45EA">
              <w:rPr>
                <w:i w:val="0"/>
              </w:rPr>
              <w:t>da</w:t>
            </w:r>
            <w:proofErr w:type="gramEnd"/>
            <w:r w:rsidRPr="004D45EA">
              <w:rPr>
                <w:i w:val="0"/>
              </w:rPr>
              <w:t xml:space="preserve"> responsabilidade da empresa manter todo o fornecimento solicitado, inclusive em épocas de férias coletivas, sem prejuízo da Administração ou interrupção das entregas. O prazo do subitem acima poderá ser prorrogado uma vez, por igual período, quando solicitado pelo fornecedor e desde que ocorra motivo justificado aceito pela Administração.</w:t>
            </w:r>
          </w:p>
          <w:p w:rsidR="00594CF7" w:rsidRPr="004D45EA" w:rsidRDefault="00594CF7" w:rsidP="00594CF7">
            <w:pPr>
              <w:pStyle w:val="11-Numerao1"/>
            </w:pPr>
            <w:r w:rsidRPr="004D45EA">
              <w:t>A empresa é responsável pelos danos causados diretamente às instituições decorrentes de sua culpa ou dolo quando da entrega dos medicamentos</w:t>
            </w:r>
          </w:p>
          <w:p w:rsidR="00594CF7" w:rsidRPr="004D45EA" w:rsidRDefault="00594CF7" w:rsidP="00B13923">
            <w:pPr>
              <w:pStyle w:val="111-Numerao2"/>
              <w:rPr>
                <w:i w:val="0"/>
              </w:rPr>
            </w:pPr>
            <w:r w:rsidRPr="004D45EA">
              <w:rPr>
                <w:i w:val="0"/>
              </w:rPr>
              <w:t>Do prazo de devolução dos medicamentos e troca em caso de inconsistências, perdas e avarias:</w:t>
            </w:r>
          </w:p>
          <w:p w:rsidR="00594CF7" w:rsidRPr="004D45EA" w:rsidRDefault="00594CF7" w:rsidP="00B13923">
            <w:pPr>
              <w:pStyle w:val="111-Numerao2"/>
              <w:rPr>
                <w:i w:val="0"/>
              </w:rPr>
            </w:pPr>
            <w:r w:rsidRPr="004D45EA">
              <w:rPr>
                <w:i w:val="0"/>
              </w:rPr>
              <w:t>O prazo máximo para a empresa efetuar a troca dos medicamentos será de até 05 (cinco) dias corridos, em caso de haver medicamentos com avarias, inconsistências ou perdas, cujas embalagens não estejam íntegras, e validade em desacordo com o exigido ou que apresentem alguma alteração.</w:t>
            </w:r>
          </w:p>
          <w:p w:rsidR="00594CF7" w:rsidRDefault="00594CF7" w:rsidP="00B13923">
            <w:pPr>
              <w:pStyle w:val="111-Numerao2"/>
            </w:pPr>
            <w:r w:rsidRPr="004D45EA">
              <w:rPr>
                <w:i w:val="0"/>
              </w:rPr>
              <w:lastRenderedPageBreak/>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medicamentos</w:t>
            </w:r>
            <w:r>
              <w:t>.</w:t>
            </w:r>
          </w:p>
          <w:p w:rsidR="00594CF7" w:rsidRDefault="00594CF7" w:rsidP="00594CF7">
            <w:pPr>
              <w:pStyle w:val="11-Numerao1"/>
            </w:pPr>
            <w:r>
              <w:t>Do prazo de vencimento dos medicamentos:</w:t>
            </w:r>
          </w:p>
          <w:p w:rsidR="004D5E6B" w:rsidRPr="00B13923" w:rsidRDefault="00594CF7" w:rsidP="0055389A">
            <w:pPr>
              <w:pStyle w:val="11-Numerao1"/>
              <w:rPr>
                <w:i/>
              </w:rPr>
            </w:pPr>
            <w:r>
              <w:t xml:space="preserve"> Para os medicamentos com data de fabricação menor que 18 (dezoito)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r w:rsidR="0055389A" w:rsidRPr="00750490">
              <w:rPr>
                <w:i/>
              </w:rPr>
              <w:t>.</w:t>
            </w:r>
          </w:p>
        </w:tc>
      </w:tr>
      <w:tr w:rsidR="004D5E6B" w:rsidRPr="00EF0B6F" w:rsidTr="00410B2A">
        <w:trPr>
          <w:trHeight w:val="283"/>
          <w:jc w:val="center"/>
        </w:trPr>
        <w:tc>
          <w:tcPr>
            <w:tcW w:w="9924" w:type="dxa"/>
            <w:gridSpan w:val="4"/>
            <w:shd w:val="clear" w:color="auto" w:fill="D9D9D9" w:themeFill="background1" w:themeFillShade="D9"/>
          </w:tcPr>
          <w:p w:rsidR="004D5E6B" w:rsidRPr="00B13923" w:rsidRDefault="004D5E6B" w:rsidP="009B6151">
            <w:pPr>
              <w:pStyle w:val="01-Titulo"/>
            </w:pPr>
            <w:bookmarkStart w:id="42" w:name="_Toc72737287"/>
            <w:r w:rsidRPr="00B13923">
              <w:lastRenderedPageBreak/>
              <w:t>DAS OBRIGAÇÕES DA CONTRATADA</w:t>
            </w:r>
            <w:bookmarkEnd w:id="42"/>
          </w:p>
        </w:tc>
      </w:tr>
      <w:tr w:rsidR="004D5E6B" w:rsidRPr="00EF0B6F" w:rsidTr="00410B2A">
        <w:trPr>
          <w:jc w:val="center"/>
        </w:trPr>
        <w:tc>
          <w:tcPr>
            <w:tcW w:w="9924" w:type="dxa"/>
            <w:gridSpan w:val="4"/>
            <w:shd w:val="clear" w:color="auto" w:fill="auto"/>
          </w:tcPr>
          <w:p w:rsidR="004D5E6B" w:rsidRPr="00B13923" w:rsidRDefault="007540CF" w:rsidP="004D5E6B">
            <w:pPr>
              <w:jc w:val="both"/>
            </w:pPr>
            <w:r w:rsidRPr="00B13923">
              <w:t xml:space="preserve">Conforme Cláusula </w:t>
            </w:r>
            <w:r w:rsidR="009B7903" w:rsidRPr="00B13923">
              <w:t>6</w:t>
            </w:r>
            <w:r w:rsidRPr="00B13923">
              <w:t>ª do Contrato</w:t>
            </w:r>
          </w:p>
        </w:tc>
      </w:tr>
      <w:tr w:rsidR="004D5E6B" w:rsidRPr="00EF0B6F" w:rsidTr="00410B2A">
        <w:trPr>
          <w:jc w:val="center"/>
        </w:trPr>
        <w:tc>
          <w:tcPr>
            <w:tcW w:w="9924" w:type="dxa"/>
            <w:gridSpan w:val="4"/>
            <w:shd w:val="clear" w:color="auto" w:fill="D9D9D9" w:themeFill="background1" w:themeFillShade="D9"/>
          </w:tcPr>
          <w:p w:rsidR="004D5E6B" w:rsidRPr="00B13923" w:rsidRDefault="004D5E6B" w:rsidP="009B6151">
            <w:pPr>
              <w:pStyle w:val="01-Titulo"/>
            </w:pPr>
            <w:bookmarkStart w:id="43" w:name="_Toc72737288"/>
            <w:r w:rsidRPr="00B13923">
              <w:t>DAS OBRIGAÇÕES DA CONTRATANTE</w:t>
            </w:r>
            <w:bookmarkEnd w:id="43"/>
          </w:p>
        </w:tc>
      </w:tr>
      <w:tr w:rsidR="004D5E6B" w:rsidRPr="00EF0B6F" w:rsidTr="00410B2A">
        <w:trPr>
          <w:jc w:val="center"/>
        </w:trPr>
        <w:tc>
          <w:tcPr>
            <w:tcW w:w="9924" w:type="dxa"/>
            <w:gridSpan w:val="4"/>
            <w:shd w:val="clear" w:color="auto" w:fill="auto"/>
          </w:tcPr>
          <w:p w:rsidR="004D5E6B" w:rsidRPr="00B13923" w:rsidRDefault="007540CF" w:rsidP="007540CF">
            <w:r w:rsidRPr="00B13923">
              <w:t xml:space="preserve">Conforme Cláusula </w:t>
            </w:r>
            <w:r w:rsidR="009B7903" w:rsidRPr="00B13923">
              <w:t>7</w:t>
            </w:r>
            <w:r w:rsidRPr="00B13923">
              <w:t>ª do Contrato</w:t>
            </w:r>
          </w:p>
        </w:tc>
      </w:tr>
      <w:tr w:rsidR="004D5E6B" w:rsidRPr="00EF0B6F" w:rsidTr="00410B2A">
        <w:trPr>
          <w:jc w:val="center"/>
        </w:trPr>
        <w:tc>
          <w:tcPr>
            <w:tcW w:w="9924" w:type="dxa"/>
            <w:gridSpan w:val="4"/>
            <w:shd w:val="clear" w:color="auto" w:fill="D9D9D9" w:themeFill="background1" w:themeFillShade="D9"/>
          </w:tcPr>
          <w:p w:rsidR="004D5E6B" w:rsidRPr="00B13923" w:rsidRDefault="004D5E6B" w:rsidP="009B6151">
            <w:pPr>
              <w:pStyle w:val="01-Titulo"/>
            </w:pPr>
            <w:bookmarkStart w:id="44" w:name="_Toc72737289"/>
            <w:r w:rsidRPr="00B13923">
              <w:t>DO GERENCIAMENTO E FISCALIZAÇÃO:</w:t>
            </w:r>
            <w:bookmarkEnd w:id="44"/>
          </w:p>
        </w:tc>
      </w:tr>
      <w:tr w:rsidR="004D5E6B" w:rsidRPr="00EF0B6F" w:rsidTr="00410B2A">
        <w:trPr>
          <w:jc w:val="center"/>
        </w:trPr>
        <w:tc>
          <w:tcPr>
            <w:tcW w:w="9924" w:type="dxa"/>
            <w:gridSpan w:val="4"/>
            <w:shd w:val="clear" w:color="auto" w:fill="auto"/>
          </w:tcPr>
          <w:p w:rsidR="004D5E6B" w:rsidRPr="00B13923" w:rsidRDefault="007540CF" w:rsidP="007540CF">
            <w:r w:rsidRPr="00B13923">
              <w:t>Conforme Cláusula 8ª do Contrato</w:t>
            </w:r>
          </w:p>
        </w:tc>
      </w:tr>
      <w:tr w:rsidR="004D5E6B" w:rsidRPr="00EF0B6F" w:rsidTr="00410B2A">
        <w:trPr>
          <w:jc w:val="center"/>
        </w:trPr>
        <w:tc>
          <w:tcPr>
            <w:tcW w:w="9924" w:type="dxa"/>
            <w:gridSpan w:val="4"/>
            <w:shd w:val="clear" w:color="auto" w:fill="D9D9D9" w:themeFill="background1" w:themeFillShade="D9"/>
          </w:tcPr>
          <w:p w:rsidR="004D5E6B" w:rsidRPr="00B13923" w:rsidRDefault="004D5E6B" w:rsidP="009B6151">
            <w:pPr>
              <w:pStyle w:val="01-Titulo"/>
            </w:pPr>
            <w:bookmarkStart w:id="45" w:name="_Toc72737290"/>
            <w:r w:rsidRPr="00B13923">
              <w:t>DAS EXIGÊNCIAS HABILITATÓRIAS</w:t>
            </w:r>
            <w:bookmarkEnd w:id="45"/>
          </w:p>
        </w:tc>
      </w:tr>
      <w:tr w:rsidR="004D5E6B" w:rsidRPr="00EF0B6F" w:rsidTr="00410B2A">
        <w:trPr>
          <w:jc w:val="center"/>
        </w:trPr>
        <w:tc>
          <w:tcPr>
            <w:tcW w:w="9924" w:type="dxa"/>
            <w:gridSpan w:val="4"/>
            <w:shd w:val="clear" w:color="auto" w:fill="auto"/>
          </w:tcPr>
          <w:p w:rsidR="004D5E6B" w:rsidRPr="00B13923" w:rsidRDefault="007540CF" w:rsidP="007540CF">
            <w:r w:rsidRPr="00B13923">
              <w:t>Conforme Cláusula 10ª do Edital</w:t>
            </w:r>
          </w:p>
        </w:tc>
      </w:tr>
      <w:tr w:rsidR="004D5E6B" w:rsidRPr="00EF0B6F" w:rsidTr="00410B2A">
        <w:trPr>
          <w:jc w:val="center"/>
        </w:trPr>
        <w:tc>
          <w:tcPr>
            <w:tcW w:w="9924" w:type="dxa"/>
            <w:gridSpan w:val="4"/>
            <w:shd w:val="clear" w:color="auto" w:fill="D9D9D9" w:themeFill="background1" w:themeFillShade="D9"/>
          </w:tcPr>
          <w:p w:rsidR="004D5E6B" w:rsidRPr="00B13923" w:rsidRDefault="004D5E6B" w:rsidP="009B6151">
            <w:pPr>
              <w:pStyle w:val="01-Titulo"/>
            </w:pPr>
            <w:bookmarkStart w:id="46" w:name="_Toc72737291"/>
            <w:r w:rsidRPr="00B13923">
              <w:t>FORMA DE APRESENTAÇÃO DA PROPOSTA E SUAS CONDIÇÕES</w:t>
            </w:r>
            <w:bookmarkEnd w:id="46"/>
          </w:p>
        </w:tc>
      </w:tr>
      <w:tr w:rsidR="004D5E6B" w:rsidRPr="00EF0B6F" w:rsidTr="00410B2A">
        <w:trPr>
          <w:jc w:val="center"/>
        </w:trPr>
        <w:tc>
          <w:tcPr>
            <w:tcW w:w="9924" w:type="dxa"/>
            <w:gridSpan w:val="4"/>
            <w:shd w:val="clear" w:color="auto" w:fill="auto"/>
          </w:tcPr>
          <w:p w:rsidR="004D5E6B" w:rsidRPr="00B13923" w:rsidRDefault="007540CF" w:rsidP="007540CF">
            <w:r w:rsidRPr="00B13923">
              <w:t>Conforme Cláusula 1</w:t>
            </w:r>
            <w:r w:rsidR="009B7903" w:rsidRPr="00B13923">
              <w:t>1</w:t>
            </w:r>
            <w:r w:rsidRPr="00B13923">
              <w:t>ª do Edital</w:t>
            </w:r>
          </w:p>
        </w:tc>
      </w:tr>
      <w:tr w:rsidR="004D5E6B" w:rsidRPr="00EF0B6F" w:rsidTr="00410B2A">
        <w:trPr>
          <w:jc w:val="center"/>
        </w:trPr>
        <w:tc>
          <w:tcPr>
            <w:tcW w:w="9924" w:type="dxa"/>
            <w:gridSpan w:val="4"/>
            <w:shd w:val="clear" w:color="auto" w:fill="D9D9D9" w:themeFill="background1" w:themeFillShade="D9"/>
          </w:tcPr>
          <w:p w:rsidR="004D5E6B" w:rsidRPr="00B13923" w:rsidRDefault="004D5E6B" w:rsidP="009B6151">
            <w:pPr>
              <w:pStyle w:val="01-Titulo"/>
            </w:pPr>
            <w:bookmarkStart w:id="47" w:name="_Toc72737292"/>
            <w:r w:rsidRPr="00B13923">
              <w:t>DO PAGAMENTO E DA APRESENTAÇÃO DA NOTA FISCAL</w:t>
            </w:r>
            <w:bookmarkEnd w:id="47"/>
          </w:p>
        </w:tc>
      </w:tr>
      <w:tr w:rsidR="004D5E6B" w:rsidRPr="00EF0B6F" w:rsidTr="00410B2A">
        <w:trPr>
          <w:jc w:val="center"/>
        </w:trPr>
        <w:tc>
          <w:tcPr>
            <w:tcW w:w="9924" w:type="dxa"/>
            <w:gridSpan w:val="4"/>
            <w:shd w:val="clear" w:color="auto" w:fill="auto"/>
          </w:tcPr>
          <w:p w:rsidR="004D5E6B" w:rsidRPr="00B13923" w:rsidRDefault="007540CF" w:rsidP="007540CF">
            <w:r w:rsidRPr="00B13923">
              <w:t>Conforme Cláusula 10ª do Contrato</w:t>
            </w:r>
          </w:p>
        </w:tc>
      </w:tr>
      <w:tr w:rsidR="004D5E6B" w:rsidRPr="00EF0B6F" w:rsidTr="00410B2A">
        <w:trPr>
          <w:jc w:val="center"/>
        </w:trPr>
        <w:tc>
          <w:tcPr>
            <w:tcW w:w="9924" w:type="dxa"/>
            <w:gridSpan w:val="4"/>
            <w:shd w:val="clear" w:color="auto" w:fill="D9D9D9" w:themeFill="background1" w:themeFillShade="D9"/>
          </w:tcPr>
          <w:p w:rsidR="004D5E6B" w:rsidRPr="004D4353" w:rsidRDefault="004D5E6B" w:rsidP="009B6151">
            <w:pPr>
              <w:pStyle w:val="01-Titulo"/>
            </w:pPr>
            <w:bookmarkStart w:id="48" w:name="_Toc72737293"/>
            <w:r w:rsidRPr="004D4353">
              <w:t>DA VIGÊNCIA DO CONTRATO</w:t>
            </w:r>
            <w:bookmarkEnd w:id="48"/>
          </w:p>
        </w:tc>
      </w:tr>
      <w:tr w:rsidR="004D5E6B" w:rsidRPr="00EF0B6F" w:rsidTr="00410B2A">
        <w:trPr>
          <w:jc w:val="center"/>
        </w:trPr>
        <w:tc>
          <w:tcPr>
            <w:tcW w:w="9924" w:type="dxa"/>
            <w:gridSpan w:val="4"/>
            <w:shd w:val="clear" w:color="auto" w:fill="auto"/>
          </w:tcPr>
          <w:p w:rsidR="004D5E6B" w:rsidRPr="004D4353" w:rsidRDefault="007540CF" w:rsidP="007540CF">
            <w:pPr>
              <w:jc w:val="both"/>
            </w:pPr>
            <w:r w:rsidRPr="004D4353">
              <w:t>Conforme Cláusula 2ª do Contrato</w:t>
            </w:r>
          </w:p>
        </w:tc>
      </w:tr>
      <w:tr w:rsidR="004D5E6B" w:rsidRPr="00EF0B6F" w:rsidTr="00410B2A">
        <w:trPr>
          <w:jc w:val="center"/>
        </w:trPr>
        <w:tc>
          <w:tcPr>
            <w:tcW w:w="9924" w:type="dxa"/>
            <w:gridSpan w:val="4"/>
            <w:shd w:val="clear" w:color="auto" w:fill="D9D9D9" w:themeFill="background1" w:themeFillShade="D9"/>
          </w:tcPr>
          <w:p w:rsidR="004D5E6B" w:rsidRPr="004D4353" w:rsidRDefault="004D5E6B" w:rsidP="009B6151">
            <w:pPr>
              <w:pStyle w:val="01-Titulo"/>
            </w:pPr>
            <w:bookmarkStart w:id="49" w:name="_Toc72737294"/>
            <w:r w:rsidRPr="004D4353">
              <w:t>DAS SANÇÕES ADMINISTRATIVAS</w:t>
            </w:r>
            <w:bookmarkEnd w:id="49"/>
          </w:p>
        </w:tc>
      </w:tr>
      <w:tr w:rsidR="004D5E6B" w:rsidRPr="00EF0B6F" w:rsidTr="00410B2A">
        <w:trPr>
          <w:jc w:val="center"/>
        </w:trPr>
        <w:tc>
          <w:tcPr>
            <w:tcW w:w="9924" w:type="dxa"/>
            <w:gridSpan w:val="4"/>
            <w:shd w:val="clear" w:color="auto" w:fill="auto"/>
          </w:tcPr>
          <w:p w:rsidR="004D5E6B" w:rsidRPr="00B13923" w:rsidRDefault="007540CF" w:rsidP="007540CF">
            <w:pPr>
              <w:jc w:val="both"/>
            </w:pPr>
            <w:r w:rsidRPr="00B13923">
              <w:t>Conforme</w:t>
            </w:r>
            <w:r w:rsidR="00761295" w:rsidRPr="00B13923">
              <w:t xml:space="preserve"> Cláusula 22ª do Edital e</w:t>
            </w:r>
            <w:r w:rsidRPr="00B13923">
              <w:t xml:space="preserve"> Cláusula 1</w:t>
            </w:r>
            <w:r w:rsidR="009B7903" w:rsidRPr="00B13923">
              <w:t>2</w:t>
            </w:r>
            <w:r w:rsidRPr="00B13923">
              <w:t>ª do Contrato</w:t>
            </w:r>
          </w:p>
        </w:tc>
      </w:tr>
      <w:tr w:rsidR="004D5E6B" w:rsidRPr="00EF0B6F" w:rsidTr="00410B2A">
        <w:trPr>
          <w:jc w:val="center"/>
        </w:trPr>
        <w:tc>
          <w:tcPr>
            <w:tcW w:w="9924" w:type="dxa"/>
            <w:gridSpan w:val="4"/>
            <w:shd w:val="clear" w:color="auto" w:fill="D9D9D9" w:themeFill="background1" w:themeFillShade="D9"/>
          </w:tcPr>
          <w:p w:rsidR="004D5E6B" w:rsidRPr="00EF0B6F" w:rsidRDefault="004D5E6B" w:rsidP="009B6151">
            <w:pPr>
              <w:pStyle w:val="01-Titulo"/>
            </w:pPr>
            <w:bookmarkStart w:id="50" w:name="_Toc72737295"/>
            <w:r w:rsidRPr="00EF0B6F">
              <w:t>Das Disposições Gerais</w:t>
            </w:r>
            <w:bookmarkEnd w:id="50"/>
          </w:p>
        </w:tc>
      </w:tr>
      <w:tr w:rsidR="004D5E6B" w:rsidRPr="00EF0B6F" w:rsidTr="008254F2">
        <w:trPr>
          <w:trHeight w:val="3359"/>
          <w:jc w:val="center"/>
        </w:trPr>
        <w:tc>
          <w:tcPr>
            <w:tcW w:w="9924" w:type="dxa"/>
            <w:gridSpan w:val="4"/>
            <w:shd w:val="clear" w:color="auto" w:fill="auto"/>
          </w:tcPr>
          <w:p w:rsidR="004D5E6B" w:rsidRPr="004D5E6B" w:rsidRDefault="004D5E6B" w:rsidP="00B13923">
            <w:pPr>
              <w:pStyle w:val="11-Numerao1"/>
            </w:pPr>
            <w:r w:rsidRPr="004D5E6B">
              <w:t>16.1. É vedado caucionar ou utilizar o contrato decorrente do presente instrumento para qualquer operação financeira, sem prévia e expressa autorização da Administração.</w:t>
            </w:r>
          </w:p>
          <w:p w:rsidR="004D5E6B" w:rsidRPr="004D5E6B" w:rsidRDefault="004D5E6B" w:rsidP="00B13923">
            <w:pPr>
              <w:pStyle w:val="11-Numerao1"/>
            </w:pPr>
            <w:r w:rsidRPr="004D5E6B">
              <w:t>16.2. A Contratante poderá realizar acréscimos ou supressões nas quantidades inicialmente previstas, respeitados os limites do artigo 65 da Lei 8.666/93 e suas alterações, tendo como base os preços constantes da proposta da Contratada.</w:t>
            </w:r>
          </w:p>
          <w:p w:rsidR="0055389A" w:rsidRDefault="004D5E6B" w:rsidP="00B13923">
            <w:pPr>
              <w:pStyle w:val="11-Numerao1"/>
            </w:pPr>
            <w:r w:rsidRPr="004D5E6B">
              <w:t xml:space="preserve">16.3. Atesto para os devidos fins que as informações constantes no presente Termo são verídicas, sob as penas da lei, e de minha inteira responsabilidade. </w:t>
            </w:r>
          </w:p>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Pr>
              <w:jc w:val="center"/>
            </w:pPr>
          </w:p>
          <w:p w:rsidR="004E6F77" w:rsidRDefault="004E6F77" w:rsidP="004E6F77">
            <w:pPr>
              <w:jc w:val="center"/>
            </w:pPr>
          </w:p>
          <w:p w:rsidR="004E6F77" w:rsidRDefault="004E6F77" w:rsidP="004E6F77">
            <w:pPr>
              <w:jc w:val="center"/>
            </w:pPr>
            <w:r>
              <w:t>ANEXO I</w:t>
            </w:r>
          </w:p>
          <w:p w:rsidR="004E6F77" w:rsidRDefault="004E6F77" w:rsidP="004E6F77"/>
          <w:tbl>
            <w:tblPr>
              <w:tblW w:w="10380" w:type="dxa"/>
              <w:tblCellMar>
                <w:left w:w="70" w:type="dxa"/>
                <w:right w:w="70" w:type="dxa"/>
              </w:tblCellMar>
              <w:tblLook w:val="04A0" w:firstRow="1" w:lastRow="0" w:firstColumn="1" w:lastColumn="0" w:noHBand="0" w:noVBand="1"/>
            </w:tblPr>
            <w:tblGrid>
              <w:gridCol w:w="620"/>
              <w:gridCol w:w="1480"/>
              <w:gridCol w:w="6400"/>
              <w:gridCol w:w="940"/>
              <w:gridCol w:w="940"/>
            </w:tblGrid>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center"/>
                    <w:rPr>
                      <w:rFonts w:ascii="Verdana" w:hAnsi="Verdana" w:cs="Calibri"/>
                      <w:b/>
                      <w:bCs/>
                      <w:sz w:val="16"/>
                      <w:szCs w:val="16"/>
                    </w:rPr>
                  </w:pPr>
                  <w:r w:rsidRPr="004E6F77">
                    <w:rPr>
                      <w:rFonts w:ascii="Verdana" w:hAnsi="Verdana" w:cs="Calibri"/>
                      <w:b/>
                      <w:bCs/>
                      <w:sz w:val="16"/>
                      <w:szCs w:val="16"/>
                    </w:rPr>
                    <w:t>Item</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center"/>
                    <w:rPr>
                      <w:rFonts w:ascii="Verdana" w:hAnsi="Verdana" w:cs="Calibri"/>
                      <w:b/>
                      <w:bCs/>
                      <w:sz w:val="16"/>
                      <w:szCs w:val="16"/>
                    </w:rPr>
                  </w:pPr>
                  <w:r w:rsidRPr="004E6F77">
                    <w:rPr>
                      <w:rFonts w:ascii="Verdana" w:hAnsi="Verdana" w:cs="Calibri"/>
                      <w:b/>
                      <w:bCs/>
                      <w:sz w:val="16"/>
                      <w:szCs w:val="16"/>
                    </w:rPr>
                    <w:t>Código</w:t>
                  </w:r>
                  <w:r w:rsidR="003E49E4">
                    <w:rPr>
                      <w:rFonts w:ascii="Verdana" w:hAnsi="Verdana" w:cs="Calibri"/>
                      <w:b/>
                      <w:bCs/>
                      <w:sz w:val="16"/>
                      <w:szCs w:val="16"/>
                    </w:rPr>
                    <w:t xml:space="preserve"> CATMAT</w:t>
                  </w:r>
                </w:p>
              </w:tc>
              <w:tc>
                <w:tcPr>
                  <w:tcW w:w="6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center"/>
                    <w:rPr>
                      <w:rFonts w:ascii="Verdana" w:hAnsi="Verdana" w:cs="Calibri"/>
                      <w:b/>
                      <w:bCs/>
                      <w:sz w:val="16"/>
                      <w:szCs w:val="16"/>
                    </w:rPr>
                  </w:pPr>
                  <w:r w:rsidRPr="004E6F77">
                    <w:rPr>
                      <w:rFonts w:ascii="Verdana" w:hAnsi="Verdana" w:cs="Calibri"/>
                      <w:b/>
                      <w:bCs/>
                      <w:sz w:val="16"/>
                      <w:szCs w:val="16"/>
                    </w:rPr>
                    <w:t>Descrição</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center"/>
                    <w:rPr>
                      <w:rFonts w:ascii="Verdana" w:hAnsi="Verdana" w:cs="Calibri"/>
                      <w:b/>
                      <w:bCs/>
                      <w:sz w:val="16"/>
                      <w:szCs w:val="16"/>
                    </w:rPr>
                  </w:pPr>
                  <w:r w:rsidRPr="004E6F77">
                    <w:rPr>
                      <w:rFonts w:ascii="Verdana" w:hAnsi="Verdana" w:cs="Calibri"/>
                      <w:b/>
                      <w:bCs/>
                      <w:sz w:val="16"/>
                      <w:szCs w:val="16"/>
                    </w:rPr>
                    <w:t>Unidade</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center"/>
                    <w:rPr>
                      <w:rFonts w:ascii="Verdana" w:hAnsi="Verdana" w:cs="Calibri"/>
                      <w:b/>
                      <w:bCs/>
                      <w:sz w:val="16"/>
                      <w:szCs w:val="16"/>
                    </w:rPr>
                  </w:pPr>
                  <w:proofErr w:type="spellStart"/>
                  <w:r w:rsidRPr="004E6F77">
                    <w:rPr>
                      <w:rFonts w:ascii="Verdana" w:hAnsi="Verdana" w:cs="Calibri"/>
                      <w:b/>
                      <w:bCs/>
                      <w:sz w:val="16"/>
                      <w:szCs w:val="16"/>
                    </w:rPr>
                    <w:t>Qtde</w:t>
                  </w:r>
                  <w:proofErr w:type="spellEnd"/>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F77" w:rsidRPr="004E6F77" w:rsidRDefault="004E6F77" w:rsidP="004E6F77">
                  <w:pPr>
                    <w:jc w:val="center"/>
                    <w:rPr>
                      <w:rFonts w:ascii="Verdana" w:hAnsi="Verdana" w:cs="Calibri"/>
                      <w:sz w:val="16"/>
                      <w:szCs w:val="16"/>
                    </w:rPr>
                  </w:pPr>
                </w:p>
              </w:tc>
              <w:tc>
                <w:tcPr>
                  <w:tcW w:w="6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ACETILCISTEÍNA 600 MG COMPRIMIDO EFERVESCENTE.</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449866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ATEZOLIZUMABE, </w:t>
                  </w:r>
                  <w:r w:rsidR="00CA786B">
                    <w:rPr>
                      <w:rFonts w:ascii="Verdana" w:hAnsi="Verdana" w:cs="Calibri"/>
                      <w:sz w:val="16"/>
                      <w:szCs w:val="16"/>
                    </w:rPr>
                    <w:t>1200</w:t>
                  </w:r>
                  <w:r w:rsidRPr="004E6F77">
                    <w:rPr>
                      <w:rFonts w:ascii="Verdana" w:hAnsi="Verdana" w:cs="Calibri"/>
                      <w:sz w:val="16"/>
                      <w:szCs w:val="16"/>
                    </w:rPr>
                    <w:t xml:space="preserve"> MG</w:t>
                  </w:r>
                  <w:r w:rsidR="00CA786B">
                    <w:rPr>
                      <w:rFonts w:ascii="Verdana" w:hAnsi="Verdana" w:cs="Calibri"/>
                      <w:sz w:val="16"/>
                      <w:szCs w:val="16"/>
                    </w:rPr>
                    <w:t xml:space="preserve">, </w:t>
                  </w:r>
                  <w:r w:rsidRPr="004E6F77">
                    <w:rPr>
                      <w:rFonts w:ascii="Verdana" w:hAnsi="Verdana" w:cs="Calibri"/>
                      <w:sz w:val="16"/>
                      <w:szCs w:val="16"/>
                    </w:rPr>
                    <w:t xml:space="preserve">FRASCO-AMPOLA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271746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BACLOFENO 10MG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30000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459790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BENRALIZUMABE 30 MG/ML SOLUÇÃO INJETÁVEL EM SERINGA PREENCHIDA DE 1ML.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311390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BEVACIZUMABE, 25MG/ML. SOLUÇÃO PARA INFUSÃO. FRASCO-AMPOLA COM 4 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4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452914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BUDESONIDA 32 MCG, SUSPENSÃO </w:t>
                  </w:r>
                  <w:r w:rsidR="003E49E4" w:rsidRPr="004E6F77">
                    <w:rPr>
                      <w:rFonts w:ascii="Verdana" w:hAnsi="Verdana" w:cs="Calibri"/>
                      <w:sz w:val="16"/>
                      <w:szCs w:val="16"/>
                    </w:rPr>
                    <w:t>NASAL, C</w:t>
                  </w:r>
                  <w:r w:rsidRPr="004E6F77">
                    <w:rPr>
                      <w:rFonts w:ascii="Verdana" w:hAnsi="Verdana" w:cs="Calibri"/>
                      <w:sz w:val="16"/>
                      <w:szCs w:val="16"/>
                    </w:rPr>
                    <w:t>/ 120 DOSES, FRASCO</w:t>
                  </w:r>
                  <w:r w:rsidR="00CA786B">
                    <w:rPr>
                      <w:rFonts w:ascii="Verdana" w:hAnsi="Verdana" w:cs="Calibri"/>
                      <w:sz w:val="16"/>
                      <w:szCs w:val="16"/>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400002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CABAZITAXEL </w:t>
                  </w:r>
                  <w:r w:rsidR="00CA786B">
                    <w:rPr>
                      <w:rFonts w:ascii="Verdana" w:hAnsi="Verdana" w:cs="Calibri"/>
                      <w:sz w:val="16"/>
                      <w:szCs w:val="16"/>
                    </w:rPr>
                    <w:t>4</w:t>
                  </w:r>
                  <w:r w:rsidRPr="004E6F77">
                    <w:rPr>
                      <w:rFonts w:ascii="Verdana" w:hAnsi="Verdana" w:cs="Calibri"/>
                      <w:sz w:val="16"/>
                      <w:szCs w:val="16"/>
                    </w:rPr>
                    <w:t>0MG</w:t>
                  </w:r>
                  <w:r w:rsidR="00CA786B">
                    <w:rPr>
                      <w:rFonts w:ascii="Verdana" w:hAnsi="Verdana" w:cs="Calibri"/>
                      <w:sz w:val="16"/>
                      <w:szCs w:val="16"/>
                    </w:rPr>
                    <w:t xml:space="preserve">M </w:t>
                  </w:r>
                  <w:r w:rsidRPr="004E6F77">
                    <w:rPr>
                      <w:rFonts w:ascii="Verdana" w:hAnsi="Verdana" w:cs="Calibri"/>
                      <w:sz w:val="16"/>
                      <w:szCs w:val="16"/>
                    </w:rPr>
                    <w:t>SOLUÇÃO PARA ADMINISTRAÇÃO PARENTERAL APÓS DILUIÇÃO. FRASCO-AMPOLA 1,5ML.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296076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CANDESARTANA CILEXITIL 16MG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460004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CANDESARTANA, CILEXETILA 32MG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w:t>
                  </w:r>
                </w:p>
              </w:tc>
            </w:tr>
            <w:tr w:rsidR="004E6F77" w:rsidTr="003E49E4">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267567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CARVEDILOL 25MG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1800</w:t>
                  </w:r>
                </w:p>
              </w:tc>
            </w:tr>
            <w:tr w:rsidR="004E6F77" w:rsidTr="003E49E4">
              <w:trPr>
                <w:trHeight w:val="558"/>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285015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CLORIDRATO DE TRAMADOL 37,5 MG + PARACETAMOL 325 MG. </w:t>
                  </w:r>
                  <w:r w:rsidR="00CA786B" w:rsidRPr="004E6F77">
                    <w:rPr>
                      <w:rFonts w:ascii="Verdana" w:hAnsi="Verdana" w:cs="Calibri"/>
                      <w:sz w:val="16"/>
                      <w:szCs w:val="16"/>
                    </w:rPr>
                    <w:t>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274497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CLORTALIDONA 25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296647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CUMARINA + TROXERRUTINA, CONCENTRAÇÃO: 15 MG + 90 MG, APRESENTAÇÃO: DRÁGEA.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DG</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432908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DAPAGLIFLOZINA 10MG. COMPRIMIDOS REVESTIDOS</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2500</w:t>
                  </w:r>
                </w:p>
              </w:tc>
            </w:tr>
            <w:tr w:rsidR="004E6F77" w:rsidTr="003E49E4">
              <w:trPr>
                <w:trHeight w:val="52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273148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DEFLAZACORTE 6MG COMPRIMIDO</w:t>
                  </w:r>
                  <w:r w:rsidR="00CA786B">
                    <w:rPr>
                      <w:rFonts w:ascii="Verdana" w:hAnsi="Verdana" w:cs="Calibri"/>
                      <w:sz w:val="16"/>
                      <w:szCs w:val="16"/>
                    </w:rPr>
                    <w:t xml:space="preserve"> </w:t>
                  </w:r>
                  <w:r w:rsidRPr="004E6F77">
                    <w:rPr>
                      <w:rFonts w:ascii="Verdana" w:hAnsi="Verdana" w:cs="Calibri"/>
                      <w:b/>
                      <w:bCs/>
                      <w:sz w:val="18"/>
                      <w:szCs w:val="18"/>
                    </w:rPr>
                    <w:t>(MARCA CALCORT)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421223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DENOSUMAB 60MG/ML. SOLUÇÃO INJETÁVEL. SERINGA PREENCHIDA 1ML.</w:t>
                  </w:r>
                  <w:r w:rsidR="00CA786B">
                    <w:rPr>
                      <w:rFonts w:ascii="Verdana" w:hAnsi="Verdana" w:cs="Calibri"/>
                      <w:sz w:val="16"/>
                      <w:szCs w:val="16"/>
                    </w:rPr>
                    <w:t xml:space="preserve"> SUBCUTANEA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405898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DESVENLAFAXINA, SUCCINATO 50 MG, COMPRIMIDO DE LIBERAÇÃO CONTROLADA.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1920DF" w:rsidP="004E6F77">
                  <w:pPr>
                    <w:jc w:val="center"/>
                    <w:rPr>
                      <w:rFonts w:ascii="Verdana" w:hAnsi="Verdana" w:cs="Calibri"/>
                      <w:sz w:val="16"/>
                      <w:szCs w:val="16"/>
                    </w:rPr>
                  </w:pPr>
                  <w:r>
                    <w:rPr>
                      <w:rFonts w:ascii="Verdana" w:hAnsi="Verdana" w:cs="Calibri"/>
                      <w:sz w:val="16"/>
                      <w:szCs w:val="16"/>
                    </w:rPr>
                    <w:t>3</w:t>
                  </w:r>
                  <w:r w:rsidR="008254F2">
                    <w:rPr>
                      <w:rFonts w:ascii="Verdana" w:hAnsi="Verdana" w:cs="Calibri"/>
                      <w:sz w:val="16"/>
                      <w:szCs w:val="16"/>
                    </w:rPr>
                    <w:t>92423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DEXPANTENOL 50MG/G GEL OFTÁLMICO. BISNAGA COM NO MÍNIMO 10G.</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BS</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267572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DILTIAZEM 120MG CÁPSULA</w:t>
                  </w:r>
                  <w:r w:rsidR="00CA786B">
                    <w:rPr>
                      <w:rFonts w:ascii="Verdana" w:hAnsi="Verdana" w:cs="Calibri"/>
                      <w:sz w:val="16"/>
                      <w:szCs w:val="16"/>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5E5944" w:rsidP="004E6F77">
                  <w:pPr>
                    <w:jc w:val="center"/>
                    <w:rPr>
                      <w:rFonts w:ascii="Verdana" w:hAnsi="Verdana" w:cs="Calibri"/>
                      <w:sz w:val="16"/>
                      <w:szCs w:val="16"/>
                    </w:rPr>
                  </w:pPr>
                  <w:r>
                    <w:rPr>
                      <w:rFonts w:ascii="Verdana" w:hAnsi="Verdana" w:cs="Calibri"/>
                      <w:sz w:val="16"/>
                      <w:szCs w:val="16"/>
                    </w:rPr>
                    <w:t>42</w:t>
                  </w:r>
                  <w:r w:rsidR="008254F2">
                    <w:rPr>
                      <w:rFonts w:ascii="Verdana" w:hAnsi="Verdana" w:cs="Calibri"/>
                      <w:sz w:val="16"/>
                      <w:szCs w:val="16"/>
                    </w:rPr>
                    <w:t>8425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DIOSMINA 900MG + HESPERIDINA 100MG. COMPRIMIDO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8254F2" w:rsidP="004E6F77">
                  <w:pPr>
                    <w:jc w:val="center"/>
                    <w:rPr>
                      <w:rFonts w:ascii="Verdana" w:hAnsi="Verdana" w:cs="Calibri"/>
                      <w:sz w:val="16"/>
                      <w:szCs w:val="16"/>
                    </w:rPr>
                  </w:pPr>
                  <w:r>
                    <w:rPr>
                      <w:rFonts w:ascii="Verdana" w:hAnsi="Verdana" w:cs="Calibri"/>
                      <w:sz w:val="16"/>
                      <w:szCs w:val="16"/>
                    </w:rPr>
                    <w:t>455337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DUPILUMABE 150MG/ML SOLUÇÃO INJETÁVEL EM SERINGA PREENCHIDA COM 2ML.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428705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DUTASTERIDA 0,5 MG +TANSULOSINA 0,4 MG CÁPSULA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w:t>
                  </w:r>
                </w:p>
              </w:tc>
            </w:tr>
            <w:tr w:rsidR="004E6F77" w:rsidTr="003E49E4">
              <w:trPr>
                <w:trHeight w:val="855"/>
              </w:trPr>
              <w:tc>
                <w:tcPr>
                  <w:tcW w:w="62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23</w:t>
                  </w:r>
                </w:p>
              </w:tc>
              <w:tc>
                <w:tcPr>
                  <w:tcW w:w="1480" w:type="dxa"/>
                  <w:tcBorders>
                    <w:top w:val="single" w:sz="4" w:space="0" w:color="auto"/>
                    <w:left w:val="single" w:sz="4" w:space="0" w:color="auto"/>
                    <w:bottom w:val="single" w:sz="8" w:space="0" w:color="88A4D7"/>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434874</w:t>
                  </w:r>
                </w:p>
              </w:tc>
              <w:tc>
                <w:tcPr>
                  <w:tcW w:w="640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EMPAGLIFLOZINA 25MG COMPRIMIDO</w:t>
                  </w:r>
                </w:p>
              </w:tc>
              <w:tc>
                <w:tcPr>
                  <w:tcW w:w="94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10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24</w:t>
                  </w:r>
                </w:p>
              </w:tc>
              <w:tc>
                <w:tcPr>
                  <w:tcW w:w="1480" w:type="dxa"/>
                  <w:tcBorders>
                    <w:top w:val="nil"/>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433690</w:t>
                  </w:r>
                </w:p>
              </w:tc>
              <w:tc>
                <w:tcPr>
                  <w:tcW w:w="640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ENZALUTAMIDA 40 MG CÁPSULA.</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436612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ESCITALOPRAM 20MG/ML SOLUÇÃO ORAL. FRASCO COM NO MÍNIMO 15ML.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429055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DOXAZOSINA, MESILATO 2 MG + FINASTERIDA 5MG CÁPSULA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282040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GEFITINIBE 250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lastRenderedPageBreak/>
                    <w:t>28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268108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GOSSERRELINA, ACETATO 10,8MG IMPLANTE/DEPOT DE LIBERAÇÃO PROLONGADA. SERINGA PREENCHIDA.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448711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HILANO G-F 20 8MG/ML. SERINGA PREENCHIDA 6ML.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64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452616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INSULINA DEGLUDECA 100 U/ML + LIRAGLUTIDA 3,6 MG/ML SOLUÇÃO INJETÁVEL EM SISTEMA DE APLICAÇÃO PREENCHIDO COM 3 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UN</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427533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IPILIMUMABE 5MG/ML SOLUÇÃO INJETÁVEL FRASCO/AMPOLA 10ML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437994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LACOSAMIDA 150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435540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LACOSAMIDA 200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448275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LENVATINIBE, MESILATO 4 MG. CÁPSULA.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272229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LERCANIDIPINO 10MG,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424169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LEVANLODIPINO, BESILATO 5MG COMPRIMIDO.</w:t>
                  </w:r>
                </w:p>
              </w:tc>
              <w:tc>
                <w:tcPr>
                  <w:tcW w:w="94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8" w:space="0" w:color="88A4D7"/>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w:t>
                  </w:r>
                </w:p>
              </w:tc>
            </w:tr>
            <w:tr w:rsidR="004E6F77" w:rsidTr="003E49E4">
              <w:trPr>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CA786B" w:rsidP="004E6F77">
                  <w:pPr>
                    <w:jc w:val="center"/>
                    <w:rPr>
                      <w:rFonts w:ascii="Verdana" w:hAnsi="Verdana" w:cs="Calibri"/>
                      <w:sz w:val="16"/>
                      <w:szCs w:val="16"/>
                    </w:rPr>
                  </w:pPr>
                  <w:r>
                    <w:rPr>
                      <w:rFonts w:ascii="Verdana" w:hAnsi="Verdana" w:cs="Calibri"/>
                      <w:sz w:val="16"/>
                      <w:szCs w:val="16"/>
                    </w:rPr>
                    <w:t>437989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INDACATEROL, MALEATO 110MCG + GLICOPIRRÔNIO, BROMETO 50MCG CÁPSULA COM PÓ PARA INALAÇÃO ACOMPANHADA DE DISPOSITIVO PARA INALAÇÃO POR VIA ORAL. EMBALAGEM COM 30 DOSES.</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UN</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457885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MEPOLIZUMABE 100 MG/ML (APÓS RECONSTITUIÇÃO) PÓ LIOFILIZADO PARA SOLUÇÃO INJETÁVEL. FRASCO-AMPOLA.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448860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MESALAZINA 1200MG. COMPRIMIDO DE LIBERAÇÃO PROLONGADA.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433691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METILFENIDATO , CLORIDRATO 10 MG CÁPSULA DE LIBERAÇÃO MODIFICADA.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3000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448579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MICOFENOLATO DE MOFETILA 500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95000</w:t>
                  </w:r>
                </w:p>
              </w:tc>
            </w:tr>
            <w:tr w:rsidR="004E6F77" w:rsidTr="003E49E4">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448579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MICOFENOLATO DE MOFETILA 500 MG COMPRIMIDO. </w:t>
                  </w:r>
                  <w:r w:rsidRPr="004E6F77">
                    <w:rPr>
                      <w:rFonts w:ascii="Verdana" w:hAnsi="Verdana" w:cs="Calibri"/>
                      <w:b/>
                      <w:bCs/>
                      <w:sz w:val="18"/>
                      <w:szCs w:val="18"/>
                    </w:rPr>
                    <w:t>(MARCA CELLCEPT)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4400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448577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MICOFENOLATO DE SÓDIO 360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8000</w:t>
                  </w:r>
                </w:p>
              </w:tc>
            </w:tr>
            <w:tr w:rsidR="004E6F77" w:rsidTr="003E49E4">
              <w:trPr>
                <w:trHeight w:val="106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6C419E">
                  <w:pPr>
                    <w:jc w:val="center"/>
                    <w:rPr>
                      <w:rFonts w:ascii="Verdana" w:hAnsi="Verdana" w:cs="Calibri"/>
                      <w:sz w:val="16"/>
                      <w:szCs w:val="16"/>
                    </w:rPr>
                  </w:pPr>
                  <w:r>
                    <w:rPr>
                      <w:rFonts w:ascii="Verdana" w:hAnsi="Verdana" w:cs="Calibri"/>
                      <w:sz w:val="16"/>
                      <w:szCs w:val="16"/>
                    </w:rPr>
                    <w:t>43</w:t>
                  </w:r>
                  <w:r w:rsidR="006C419E">
                    <w:rPr>
                      <w:rFonts w:ascii="Verdana" w:hAnsi="Verdana" w:cs="Calibri"/>
                      <w:sz w:val="16"/>
                      <w:szCs w:val="16"/>
                    </w:rPr>
                    <w:t>9</w:t>
                  </w:r>
                  <w:r>
                    <w:rPr>
                      <w:rFonts w:ascii="Verdana" w:hAnsi="Verdana" w:cs="Calibri"/>
                      <w:sz w:val="16"/>
                      <w:szCs w:val="16"/>
                    </w:rPr>
                    <w:t>143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MIRABEGRONA 50 MG. COMPRIMIDO DE LIBERAÇÃO PROLONGADA.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466976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MIRTAZAPINA 15MG COMPRIMIDOS ORODISPERSÍVEIS.</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397451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MODAFINILA 200MG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367664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NATALIZUMABE 20 MG/ML. SOLUÇÃO CONCENTRADA PARA INFUSÃO INTRAVENOSA. FRASCO-AMPOLA 15 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396702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NEBIVOLOL, CLORIDRATO 5MG.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49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436778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NIVOLUMABE 10MG/ML. SOLUÇÃO INJETÁVEL PARA INFUSÃO INTRAVENOSA. FRASCO-AMPOLA 10ML.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436778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NIVOLUMABE 10MG/ML. SOLUÇÃO INJETÁVEL PARA INFUSÃO INTRAVENOSA. FRASCO-AMPOLA 4ML.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450888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OCRELIZUMABE 30 MG/ML SOLUÇÃO PARA DILUIÇÃO PARA INFUSÃO. FRASCO-AMPOLA COM 10 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296742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OLMESARTANA MEDOXOMILA 40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388556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ORNITINA 0,6 G/G GRANULADO SACHÊ OU ENVELOPE DE 5G.</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UN</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1500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393730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OXICODONA 20MG COMPRIMIDO DE LIBERAÇÃO PROLONGADA.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2500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433901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PAMIDRONATO DISSÓDICO 60MG PÓ LIÓFILO PARA SOLUÇÃO INJETÁVEL. FRASCO-AMPOLA.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453"/>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270907</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PARACETAMOL </w:t>
                  </w:r>
                  <w:r w:rsidR="003E49E4">
                    <w:rPr>
                      <w:rFonts w:ascii="Verdana" w:hAnsi="Verdana" w:cs="Calibri"/>
                      <w:sz w:val="16"/>
                      <w:szCs w:val="16"/>
                    </w:rPr>
                    <w:t xml:space="preserve">+ CODEINA </w:t>
                  </w:r>
                  <w:r w:rsidRPr="004E6F77">
                    <w:rPr>
                      <w:rFonts w:ascii="Verdana" w:hAnsi="Verdana" w:cs="Calibri"/>
                      <w:sz w:val="16"/>
                      <w:szCs w:val="16"/>
                    </w:rPr>
                    <w:t xml:space="preserve">500MG </w:t>
                  </w:r>
                  <w:r w:rsidR="003E49E4">
                    <w:rPr>
                      <w:rFonts w:ascii="Verdana" w:hAnsi="Verdana" w:cs="Calibri"/>
                      <w:sz w:val="16"/>
                      <w:szCs w:val="16"/>
                    </w:rPr>
                    <w:t xml:space="preserve">/30 </w:t>
                  </w:r>
                  <w:r w:rsidRPr="004E6F77">
                    <w:rPr>
                      <w:rFonts w:ascii="Verdana" w:hAnsi="Verdana" w:cs="Calibri"/>
                      <w:sz w:val="16"/>
                      <w:szCs w:val="16"/>
                    </w:rPr>
                    <w:t>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405216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PEMETREXEDE 100 MG. PÓ LIÓFILO PARA SOLUÇÃO INJETÁVEL. FRASCO-AMPOLA.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331938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PEMETREXEDE 500 MG. LIÓFILO PARA SOLUÇÃO INJETÁVEL. FRASCO-AMPOLA.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w:t>
                  </w:r>
                </w:p>
              </w:tc>
            </w:tr>
            <w:tr w:rsidR="004E6F77" w:rsidTr="003E49E4">
              <w:trPr>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lastRenderedPageBreak/>
                    <w:t>59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457883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 xml:space="preserve">POLIVITAMÍNICO COM COMPOSIÇÃO MÍNIMA DE: </w:t>
                  </w:r>
                  <w:r w:rsidR="003E49E4" w:rsidRPr="004E6F77">
                    <w:rPr>
                      <w:rFonts w:ascii="Verdana" w:hAnsi="Verdana" w:cs="Calibri"/>
                      <w:sz w:val="16"/>
                      <w:szCs w:val="16"/>
                    </w:rPr>
                    <w:t>LUTEINA,</w:t>
                  </w:r>
                  <w:r w:rsidRPr="004E6F77">
                    <w:rPr>
                      <w:rFonts w:ascii="Verdana" w:hAnsi="Verdana" w:cs="Calibri"/>
                      <w:sz w:val="16"/>
                      <w:szCs w:val="16"/>
                    </w:rPr>
                    <w:t xml:space="preserve"> </w:t>
                  </w:r>
                  <w:proofErr w:type="gramStart"/>
                  <w:r w:rsidRPr="004E6F77">
                    <w:rPr>
                      <w:rFonts w:ascii="Verdana" w:hAnsi="Verdana" w:cs="Calibri"/>
                      <w:sz w:val="16"/>
                      <w:szCs w:val="16"/>
                    </w:rPr>
                    <w:t>ZEAXANTINA ,</w:t>
                  </w:r>
                  <w:proofErr w:type="gramEnd"/>
                  <w:r w:rsidRPr="004E6F77">
                    <w:rPr>
                      <w:rFonts w:ascii="Verdana" w:hAnsi="Verdana" w:cs="Calibri"/>
                      <w:sz w:val="16"/>
                      <w:szCs w:val="16"/>
                    </w:rPr>
                    <w:t xml:space="preserve"> VITMINAS E, C E SAIS MINERAIS SELÊNIO E ZINCO. ACONDICIONADO EM EMBALAGEM ORIGINAL DO FABRICANTE, COM NOME DO RESPONSÁVEL TÉCNICO, O LOT</w:t>
                  </w:r>
                  <w:r w:rsidR="003E49E4">
                    <w:rPr>
                      <w:rFonts w:ascii="Verdana" w:hAnsi="Verdana" w:cs="Calibri"/>
                      <w:sz w:val="16"/>
                      <w:szCs w:val="16"/>
                    </w:rPr>
                    <w:t>E, DATA DE FABRICAÇÃO E VALIDADE ESTAMPADA NA EMBALAGEM.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407705</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PRASUGREL 10MG.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268520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RITUXIMABE 10MG/ML SOLUÇÃO PARA DILUIÇÃO PARA INFUSÃO INTRAVENOSA. FRASCO COM 50ML.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412092</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RIVAROXABANA 15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412091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RIVAROXABANA 20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403990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ROFLUMILASTE 500MCG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423916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ROSUVASTATINA 5MG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331389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SITAGLIPTINA, FOSFATO 100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4E6F77" w:rsidP="004E6F77">
                  <w:pPr>
                    <w:jc w:val="center"/>
                    <w:rPr>
                      <w:rFonts w:ascii="Verdana" w:hAnsi="Verdana" w:cs="Calibri"/>
                      <w:sz w:val="16"/>
                      <w:szCs w:val="16"/>
                    </w:rPr>
                  </w:pP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SOLUÇÃO ORAL À BASE DE LACTITOL. FRASCO COM NO MÍNIMO 120 ML</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FR</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500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272023</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TAMOXIFENO DE 20MG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69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276966</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TELMISARTANA 80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800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273194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TEMOZOLOMIDA 20 MG CÁPSULA.</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CÁP</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273700</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TIAMAZOL 5MG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35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272851</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TOPIRAMATO (TOPAMAX) 100 MG</w:t>
                  </w:r>
                  <w:r w:rsidR="003E49E4">
                    <w:rPr>
                      <w:rFonts w:ascii="Verdana" w:hAnsi="Verdana" w:cs="Calibri"/>
                      <w:sz w:val="16"/>
                      <w:szCs w:val="16"/>
                    </w:rPr>
                    <w:t xml:space="preserve"> </w:t>
                  </w:r>
                  <w:r w:rsidRPr="004E6F77">
                    <w:rPr>
                      <w:rFonts w:ascii="Verdana" w:hAnsi="Verdana" w:cs="Calibri"/>
                      <w:b/>
                      <w:bCs/>
                      <w:sz w:val="18"/>
                      <w:szCs w:val="18"/>
                    </w:rPr>
                    <w:t>(MARCA TOPAMAX)</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2760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362259</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TRAZODONA 100MG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2000</w:t>
                  </w:r>
                </w:p>
              </w:tc>
            </w:tr>
            <w:tr w:rsidR="004E6F77" w:rsidTr="003E49E4">
              <w:trPr>
                <w:trHeight w:val="31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277184</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VALGANCICLOVIR 450MG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r w:rsidR="004E6F77" w:rsidTr="003E49E4">
              <w:trPr>
                <w:trHeight w:val="43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75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E6F77" w:rsidRPr="004E6F77" w:rsidRDefault="003E49E4" w:rsidP="004E6F77">
                  <w:pPr>
                    <w:jc w:val="center"/>
                    <w:rPr>
                      <w:rFonts w:ascii="Verdana" w:hAnsi="Verdana" w:cs="Calibri"/>
                      <w:sz w:val="16"/>
                      <w:szCs w:val="16"/>
                    </w:rPr>
                  </w:pPr>
                  <w:r>
                    <w:rPr>
                      <w:rFonts w:ascii="Verdana" w:hAnsi="Verdana" w:cs="Calibri"/>
                      <w:sz w:val="16"/>
                      <w:szCs w:val="16"/>
                    </w:rPr>
                    <w:t>433548</w:t>
                  </w:r>
                </w:p>
              </w:tc>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VALSARTANA 320 MG + HIDROCLOROTIAZIDA 25 MG + BESILATO DE ANLODIPINO 10 MG, COMPRIMIDO.</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rPr>
                      <w:rFonts w:ascii="Verdana" w:hAnsi="Verdana" w:cs="Calibri"/>
                      <w:sz w:val="16"/>
                      <w:szCs w:val="16"/>
                    </w:rPr>
                  </w:pPr>
                  <w:r w:rsidRPr="004E6F77">
                    <w:rPr>
                      <w:rFonts w:ascii="Verdana" w:hAnsi="Verdana" w:cs="Calibri"/>
                      <w:sz w:val="16"/>
                      <w:szCs w:val="16"/>
                    </w:rPr>
                    <w:t>CM</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F77" w:rsidRPr="004E6F77" w:rsidRDefault="004E6F77" w:rsidP="004E6F77">
                  <w:pPr>
                    <w:jc w:val="right"/>
                    <w:rPr>
                      <w:rFonts w:ascii="Verdana" w:hAnsi="Verdana" w:cs="Calibri"/>
                      <w:sz w:val="16"/>
                      <w:szCs w:val="16"/>
                    </w:rPr>
                  </w:pPr>
                  <w:r w:rsidRPr="004E6F77">
                    <w:rPr>
                      <w:rFonts w:ascii="Verdana" w:hAnsi="Verdana" w:cs="Calibri"/>
                      <w:sz w:val="16"/>
                      <w:szCs w:val="16"/>
                    </w:rPr>
                    <w:t>1000</w:t>
                  </w:r>
                </w:p>
              </w:tc>
            </w:tr>
          </w:tbl>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4E6F77" w:rsidRDefault="004E6F77" w:rsidP="004E6F77"/>
          <w:p w:rsidR="008254F2" w:rsidRDefault="008254F2" w:rsidP="004E6F77"/>
          <w:p w:rsidR="008254F2" w:rsidRDefault="008254F2" w:rsidP="004E6F77"/>
          <w:p w:rsidR="004E6F77" w:rsidRDefault="004E6F77" w:rsidP="004E6F77"/>
          <w:p w:rsidR="004E6F77" w:rsidRDefault="004E6F77"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Default="00245365" w:rsidP="004E6F77"/>
          <w:p w:rsidR="00245365" w:rsidRPr="004E6F77" w:rsidRDefault="00245365" w:rsidP="004E6F77"/>
        </w:tc>
      </w:tr>
    </w:tbl>
    <w:p w:rsidR="00C42062" w:rsidRDefault="00C42062" w:rsidP="00C42062">
      <w:pPr>
        <w:pStyle w:val="00Teste"/>
      </w:pPr>
      <w:bookmarkStart w:id="51" w:name="_Toc72737296"/>
      <w:bookmarkStart w:id="52" w:name="_Toc409103968"/>
      <w:r w:rsidRPr="006F753E">
        <w:lastRenderedPageBreak/>
        <w:t>ANEXO II - MODELO DE PROPOSTA DE PREÇOS ESCRITA</w:t>
      </w:r>
      <w:bookmarkEnd w:id="51"/>
    </w:p>
    <w:p w:rsidR="00C42062" w:rsidRDefault="00C42062" w:rsidP="00C42062"/>
    <w:p w:rsidR="006F753E" w:rsidRPr="00C42062" w:rsidRDefault="006F753E" w:rsidP="00C42062">
      <w:r w:rsidRPr="00C42062">
        <w:t xml:space="preserve">ANEXO II - </w:t>
      </w:r>
      <w:bookmarkEnd w:id="52"/>
      <w:r w:rsidRPr="00C42062">
        <w:t>MODELO DE PROPOSTA DE PREÇOS ESCRITA</w:t>
      </w:r>
    </w:p>
    <w:p w:rsidR="006F753E" w:rsidRPr="006F753E" w:rsidRDefault="006F753E" w:rsidP="006F753E">
      <w:pPr>
        <w:ind w:right="27"/>
        <w:jc w:val="both"/>
      </w:pPr>
    </w:p>
    <w:p w:rsidR="006F753E" w:rsidRPr="006F753E" w:rsidRDefault="006F753E" w:rsidP="006F753E">
      <w:pPr>
        <w:ind w:right="27"/>
        <w:jc w:val="both"/>
        <w:rPr>
          <w:b/>
        </w:rPr>
      </w:pPr>
      <w:r w:rsidRPr="006F753E">
        <w:rPr>
          <w:b/>
        </w:rPr>
        <w:t>Edital de Pregão Eletrônico nº ______ /</w:t>
      </w:r>
      <w:r w:rsidR="00B961B1">
        <w:rPr>
          <w:b/>
        </w:rPr>
        <w:t>202</w:t>
      </w:r>
      <w:r w:rsidR="005A7BBA">
        <w:rPr>
          <w:b/>
        </w:rPr>
        <w:t>1</w:t>
      </w:r>
      <w:r w:rsidRPr="006F753E">
        <w:rPr>
          <w:b/>
        </w:rPr>
        <w:t xml:space="preserve"> – SES/MT </w:t>
      </w:r>
    </w:p>
    <w:p w:rsidR="006F753E" w:rsidRPr="006F753E" w:rsidRDefault="006F753E" w:rsidP="006F753E">
      <w:pPr>
        <w:rPr>
          <w:b/>
        </w:rPr>
      </w:pPr>
      <w:r w:rsidRPr="006F753E">
        <w:rPr>
          <w:b/>
        </w:rPr>
        <w:t xml:space="preserve">Tipo: MENOR PREÇO </w:t>
      </w:r>
    </w:p>
    <w:p w:rsidR="006F753E" w:rsidRPr="006F753E" w:rsidRDefault="006F753E" w:rsidP="006F753E">
      <w:pPr>
        <w:rPr>
          <w:b/>
        </w:rPr>
      </w:pPr>
      <w:r w:rsidRPr="006F753E">
        <w:rPr>
          <w:b/>
        </w:rPr>
        <w:t xml:space="preserve">Critério de Julgamento: </w:t>
      </w:r>
      <w:r w:rsidR="0081172A">
        <w:rPr>
          <w:b/>
        </w:rPr>
        <w:t xml:space="preserve">MENOR PREÇO </w:t>
      </w:r>
      <w:r w:rsidR="005A7BBA">
        <w:rPr>
          <w:b/>
        </w:rPr>
        <w:t>UNITÁRIO</w:t>
      </w:r>
    </w:p>
    <w:p w:rsidR="006F753E" w:rsidRPr="006F753E" w:rsidRDefault="006F753E" w:rsidP="006F753E">
      <w:pPr>
        <w:ind w:right="27"/>
        <w:rPr>
          <w:b/>
          <w:bCs/>
        </w:rPr>
      </w:pPr>
      <w:r w:rsidRPr="006F753E">
        <w:rPr>
          <w:b/>
          <w:bCs/>
        </w:rPr>
        <w:t>SECRETARIA DE ESTADO DE SAÚDE - SES</w:t>
      </w:r>
    </w:p>
    <w:p w:rsidR="006F753E" w:rsidRPr="006F753E" w:rsidRDefault="006F753E" w:rsidP="006F753E">
      <w:pPr>
        <w:ind w:right="27"/>
        <w:rPr>
          <w:b/>
        </w:rPr>
      </w:pPr>
    </w:p>
    <w:p w:rsidR="006F753E" w:rsidRPr="006F753E" w:rsidRDefault="006F753E" w:rsidP="006F753E">
      <w:pPr>
        <w:rPr>
          <w:b/>
        </w:rPr>
      </w:pPr>
      <w:r w:rsidRPr="006F753E">
        <w:rPr>
          <w:b/>
        </w:rPr>
        <w:t>Licitante: _______________C.N.</w:t>
      </w:r>
      <w:proofErr w:type="gramStart"/>
      <w:r w:rsidRPr="006F753E">
        <w:rPr>
          <w:b/>
        </w:rPr>
        <w:t>P.J</w:t>
      </w:r>
      <w:proofErr w:type="gramEnd"/>
      <w:r w:rsidRPr="006F753E">
        <w:rPr>
          <w:b/>
        </w:rPr>
        <w:t xml:space="preserve"> ______________</w:t>
      </w:r>
      <w:r w:rsidRPr="006F753E">
        <w:rPr>
          <w:rFonts w:eastAsia="Calibri"/>
          <w:color w:val="000000"/>
        </w:rPr>
        <w:t xml:space="preserve"> </w:t>
      </w:r>
      <w:r w:rsidRPr="006F753E">
        <w:rPr>
          <w:b/>
        </w:rPr>
        <w:t>Inscrição Estadual:__________</w:t>
      </w:r>
    </w:p>
    <w:p w:rsidR="006F753E" w:rsidRPr="006F753E" w:rsidRDefault="006F753E" w:rsidP="006F753E">
      <w:pPr>
        <w:rPr>
          <w:b/>
        </w:rPr>
      </w:pPr>
      <w:proofErr w:type="spellStart"/>
      <w:r w:rsidRPr="006F753E">
        <w:rPr>
          <w:b/>
        </w:rPr>
        <w:t>Tel</w:t>
      </w:r>
      <w:proofErr w:type="spellEnd"/>
      <w:r w:rsidRPr="006F753E">
        <w:rPr>
          <w:b/>
        </w:rPr>
        <w:t xml:space="preserve"> Fax: (_</w:t>
      </w:r>
      <w:proofErr w:type="gramStart"/>
      <w:r w:rsidRPr="006F753E">
        <w:rPr>
          <w:b/>
        </w:rPr>
        <w:t>_)_</w:t>
      </w:r>
      <w:proofErr w:type="gramEnd"/>
      <w:r w:rsidRPr="006F753E">
        <w:rPr>
          <w:b/>
        </w:rPr>
        <w:t xml:space="preserve">______ </w:t>
      </w:r>
      <w:r w:rsidRPr="006F753E">
        <w:rPr>
          <w:b/>
          <w:bCs/>
        </w:rPr>
        <w:t>E</w:t>
      </w:r>
      <w:r w:rsidRPr="006F753E">
        <w:rPr>
          <w:b/>
        </w:rPr>
        <w:t xml:space="preserve">-mail </w:t>
      </w:r>
      <w:r w:rsidRPr="006F753E">
        <w:rPr>
          <w:b/>
          <w:bCs/>
        </w:rPr>
        <w:t>_____________</w:t>
      </w:r>
      <w:r w:rsidRPr="006F753E">
        <w:rPr>
          <w:b/>
        </w:rPr>
        <w:t xml:space="preserve">Tel. </w:t>
      </w:r>
      <w:r w:rsidRPr="006F753E">
        <w:rPr>
          <w:b/>
          <w:bCs/>
        </w:rPr>
        <w:t xml:space="preserve">(__)________ </w:t>
      </w:r>
      <w:r w:rsidRPr="006F753E">
        <w:rPr>
          <w:b/>
        </w:rPr>
        <w:t xml:space="preserve">Celular: (__)_______ </w:t>
      </w:r>
    </w:p>
    <w:p w:rsidR="006F753E" w:rsidRPr="006F753E" w:rsidRDefault="006F753E" w:rsidP="006F753E">
      <w:pPr>
        <w:rPr>
          <w:b/>
        </w:rPr>
      </w:pPr>
      <w:r w:rsidRPr="006F753E">
        <w:rPr>
          <w:b/>
        </w:rPr>
        <w:t>Endereço: ______________________________________________________________</w:t>
      </w:r>
    </w:p>
    <w:p w:rsidR="006F753E" w:rsidRPr="006F753E" w:rsidRDefault="006F753E" w:rsidP="006F753E">
      <w:pPr>
        <w:rPr>
          <w:b/>
        </w:rPr>
      </w:pPr>
      <w:r w:rsidRPr="006F753E">
        <w:rPr>
          <w:b/>
        </w:rPr>
        <w:t>Conta Corrente:  ____________ Agência: ______________ Banco:  __________</w:t>
      </w:r>
    </w:p>
    <w:p w:rsidR="006F753E" w:rsidRPr="006F753E"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6F753E" w:rsidTr="00614413">
        <w:trPr>
          <w:trHeight w:val="20"/>
          <w:jc w:val="center"/>
        </w:trPr>
        <w:tc>
          <w:tcPr>
            <w:tcW w:w="83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LOTES</w:t>
            </w:r>
          </w:p>
        </w:tc>
        <w:tc>
          <w:tcPr>
            <w:tcW w:w="369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91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b/>
                <w:color w:val="000000"/>
                <w:vertAlign w:val="subscript"/>
              </w:rPr>
              <w:t>MARCA</w:t>
            </w:r>
          </w:p>
        </w:tc>
        <w:tc>
          <w:tcPr>
            <w:tcW w:w="643" w:type="dxa"/>
            <w:shd w:val="clear" w:color="auto" w:fill="BFBFBF" w:themeFill="background1" w:themeFillShade="BF"/>
            <w:vAlign w:val="center"/>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11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VALOR</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921"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TOTAL</w:t>
            </w: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r w:rsidR="006F753E" w:rsidRPr="006F753E" w:rsidTr="00614413">
        <w:trPr>
          <w:trHeight w:val="283"/>
          <w:jc w:val="center"/>
        </w:trPr>
        <w:tc>
          <w:tcPr>
            <w:tcW w:w="830" w:type="dxa"/>
            <w:vAlign w:val="center"/>
          </w:tcPr>
          <w:p w:rsidR="006F753E" w:rsidRPr="006F753E" w:rsidRDefault="006F753E" w:rsidP="006F753E">
            <w:pPr>
              <w:widowControl w:val="0"/>
              <w:jc w:val="center"/>
              <w:rPr>
                <w:color w:val="000000"/>
                <w:vertAlign w:val="subscript"/>
              </w:rPr>
            </w:pPr>
          </w:p>
        </w:tc>
        <w:tc>
          <w:tcPr>
            <w:tcW w:w="3693" w:type="dxa"/>
            <w:vAlign w:val="center"/>
          </w:tcPr>
          <w:p w:rsidR="006F753E" w:rsidRPr="006F753E" w:rsidRDefault="006F753E" w:rsidP="006F753E">
            <w:pPr>
              <w:widowControl w:val="0"/>
              <w:jc w:val="both"/>
              <w:rPr>
                <w:color w:val="000000"/>
                <w:vertAlign w:val="subscript"/>
              </w:rPr>
            </w:pPr>
          </w:p>
        </w:tc>
        <w:tc>
          <w:tcPr>
            <w:tcW w:w="910" w:type="dxa"/>
            <w:vAlign w:val="center"/>
          </w:tcPr>
          <w:p w:rsidR="006F753E" w:rsidRPr="006F753E" w:rsidRDefault="006F753E" w:rsidP="006F753E">
            <w:pPr>
              <w:widowControl w:val="0"/>
              <w:jc w:val="center"/>
              <w:rPr>
                <w:color w:val="000000"/>
                <w:vertAlign w:val="subscript"/>
              </w:rPr>
            </w:pPr>
          </w:p>
        </w:tc>
        <w:tc>
          <w:tcPr>
            <w:tcW w:w="643" w:type="dxa"/>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114" w:type="dxa"/>
            <w:vAlign w:val="center"/>
          </w:tcPr>
          <w:p w:rsidR="006F753E" w:rsidRPr="006F753E" w:rsidRDefault="006F753E" w:rsidP="006F753E">
            <w:pPr>
              <w:widowControl w:val="0"/>
              <w:jc w:val="center"/>
              <w:rPr>
                <w:color w:val="000000"/>
                <w:vertAlign w:val="subscript"/>
              </w:rPr>
            </w:pPr>
          </w:p>
        </w:tc>
        <w:tc>
          <w:tcPr>
            <w:tcW w:w="921" w:type="dxa"/>
            <w:vAlign w:val="center"/>
          </w:tcPr>
          <w:p w:rsidR="006F753E" w:rsidRPr="006F753E" w:rsidRDefault="006F753E" w:rsidP="006F753E">
            <w:pPr>
              <w:rPr>
                <w:vertAlign w:val="subscript"/>
              </w:rPr>
            </w:pPr>
          </w:p>
        </w:tc>
      </w:tr>
    </w:tbl>
    <w:p w:rsidR="006F753E" w:rsidRPr="006F753E" w:rsidRDefault="006F753E" w:rsidP="006F753E">
      <w:pPr>
        <w:tabs>
          <w:tab w:val="left" w:pos="2714"/>
          <w:tab w:val="left" w:pos="10419"/>
        </w:tabs>
        <w:jc w:val="both"/>
      </w:pPr>
    </w:p>
    <w:p w:rsidR="006F753E" w:rsidRPr="005A0139" w:rsidRDefault="006F753E" w:rsidP="00F824D6">
      <w:pPr>
        <w:numPr>
          <w:ilvl w:val="0"/>
          <w:numId w:val="13"/>
        </w:numPr>
        <w:tabs>
          <w:tab w:val="left" w:pos="709"/>
          <w:tab w:val="left" w:pos="10419"/>
        </w:tabs>
        <w:jc w:val="both"/>
        <w:rPr>
          <w:b/>
        </w:rPr>
      </w:pPr>
      <w:r w:rsidRPr="005A0139">
        <w:rPr>
          <w:b/>
        </w:rPr>
        <w:t xml:space="preserve">Observar as exigências do Item </w:t>
      </w:r>
      <w:r w:rsidR="00930BF5">
        <w:rPr>
          <w:b/>
        </w:rPr>
        <w:t>07</w:t>
      </w:r>
      <w:r w:rsidRPr="005A0139">
        <w:rPr>
          <w:b/>
        </w:rPr>
        <w:t xml:space="preserve"> do Edital. </w:t>
      </w:r>
    </w:p>
    <w:p w:rsidR="006F753E" w:rsidRPr="005A0139" w:rsidRDefault="006F753E" w:rsidP="00F824D6">
      <w:pPr>
        <w:numPr>
          <w:ilvl w:val="0"/>
          <w:numId w:val="13"/>
        </w:numPr>
        <w:tabs>
          <w:tab w:val="left" w:pos="709"/>
          <w:tab w:val="left" w:pos="10419"/>
        </w:tabs>
        <w:jc w:val="both"/>
      </w:pPr>
      <w:r w:rsidRPr="005A0139">
        <w:t xml:space="preserve">O preço ofertado deverá contemplar </w:t>
      </w:r>
      <w:r w:rsidR="00930BF5" w:rsidRPr="005A0139">
        <w:t>todos os custos</w:t>
      </w:r>
      <w:r w:rsidR="00930BF5" w:rsidRPr="00930BF5">
        <w:t xml:space="preserve"> operacionais, encargos previdenciários, trabalhistas, tributários, comerciais e quaisquer outros que incidam direta ou indiretamente no fornecimento dos bens; tal como, as despesas que o compõem: frete, garantia, transporte, embalagem, seguro e a entrega do bem no local indicado; apurados mediante o preenchimento do modelo de Planilha de Custos e Formação de Preços, conforme anexo deste Edital</w:t>
      </w:r>
      <w:r w:rsidRPr="005A0139">
        <w:t>.</w:t>
      </w:r>
    </w:p>
    <w:p w:rsidR="006F753E" w:rsidRPr="005A0139" w:rsidRDefault="006F753E" w:rsidP="00F824D6">
      <w:pPr>
        <w:widowControl w:val="0"/>
        <w:numPr>
          <w:ilvl w:val="0"/>
          <w:numId w:val="13"/>
        </w:numPr>
        <w:jc w:val="both"/>
        <w:rPr>
          <w:color w:val="000000"/>
        </w:rPr>
      </w:pPr>
      <w:r w:rsidRPr="005A0139">
        <w:rPr>
          <w:rFonts w:eastAsia="Calibri"/>
          <w:color w:val="000000"/>
        </w:rPr>
        <w:t>Valor total da Proposta: R$ *** (valor por extenso).</w:t>
      </w:r>
    </w:p>
    <w:p w:rsidR="006F753E" w:rsidRPr="006F753E" w:rsidRDefault="006F753E" w:rsidP="00F824D6">
      <w:pPr>
        <w:widowControl w:val="0"/>
        <w:numPr>
          <w:ilvl w:val="0"/>
          <w:numId w:val="13"/>
        </w:numPr>
        <w:jc w:val="both"/>
        <w:rPr>
          <w:color w:val="000000"/>
        </w:rPr>
      </w:pPr>
      <w:r w:rsidRPr="006F753E">
        <w:rPr>
          <w:rFonts w:eastAsia="Calibri"/>
          <w:color w:val="000000"/>
        </w:rPr>
        <w:t>Validade da proposta; 90 (noventa) dias.</w:t>
      </w:r>
    </w:p>
    <w:p w:rsidR="006F753E" w:rsidRPr="006F753E" w:rsidRDefault="006F753E" w:rsidP="00F824D6">
      <w:pPr>
        <w:numPr>
          <w:ilvl w:val="0"/>
          <w:numId w:val="13"/>
        </w:numPr>
        <w:tabs>
          <w:tab w:val="left" w:pos="709"/>
          <w:tab w:val="left" w:pos="10419"/>
        </w:tabs>
        <w:jc w:val="both"/>
      </w:pPr>
      <w:r w:rsidRPr="006F753E">
        <w:rPr>
          <w:rFonts w:eastAsia="Calibri"/>
          <w:b/>
        </w:rPr>
        <w:t>Obs.: A empresa licitante deverá observar o Convênio ICMS 73/2004, caso a aquisição se enquadre nesse Convênio deverá preencher sua proposta discriminando os valores com cálculo da alíquota do ICMS.</w:t>
      </w:r>
    </w:p>
    <w:p w:rsidR="006F753E" w:rsidRPr="006F753E" w:rsidRDefault="006F753E" w:rsidP="006F753E">
      <w:pPr>
        <w:rPr>
          <w:b/>
          <w:u w:val="single"/>
        </w:rPr>
      </w:pPr>
    </w:p>
    <w:p w:rsidR="006F753E" w:rsidRPr="006F753E" w:rsidRDefault="006F753E" w:rsidP="006F753E">
      <w:pPr>
        <w:jc w:val="right"/>
      </w:pPr>
      <w:r w:rsidRPr="006F753E">
        <w:t>Cidade/UF, ____ de ___</w:t>
      </w:r>
      <w:r w:rsidR="007B2CE0">
        <w:t>___</w:t>
      </w:r>
      <w:r w:rsidRPr="006F753E">
        <w:t xml:space="preserve">___ </w:t>
      </w:r>
      <w:proofErr w:type="spellStart"/>
      <w:r w:rsidRPr="006F753E">
        <w:t>de</w:t>
      </w:r>
      <w:proofErr w:type="spellEnd"/>
      <w:r w:rsidRPr="006F753E">
        <w:t xml:space="preserve"> </w:t>
      </w:r>
      <w:r w:rsidR="00447FDD">
        <w:t>202</w:t>
      </w:r>
      <w:r w:rsidR="00B13923">
        <w:t>1</w:t>
      </w:r>
      <w:r w:rsidRPr="006F753E">
        <w:t>.</w:t>
      </w:r>
    </w:p>
    <w:p w:rsidR="006F753E" w:rsidRPr="006F753E" w:rsidRDefault="006F753E" w:rsidP="006F753E"/>
    <w:p w:rsidR="006F753E" w:rsidRPr="006F753E" w:rsidRDefault="006F753E" w:rsidP="006F753E"/>
    <w:p w:rsidR="006F753E" w:rsidRPr="006F753E" w:rsidRDefault="006F753E" w:rsidP="006F753E"/>
    <w:p w:rsidR="006F753E" w:rsidRPr="006F753E" w:rsidRDefault="006F753E" w:rsidP="006F753E">
      <w:pPr>
        <w:ind w:right="27"/>
        <w:jc w:val="center"/>
      </w:pPr>
      <w:r w:rsidRPr="006F753E">
        <w:t>____________________________________________________________</w:t>
      </w:r>
    </w:p>
    <w:p w:rsidR="006F753E" w:rsidRPr="006F753E" w:rsidRDefault="006F753E" w:rsidP="006F753E">
      <w:pPr>
        <w:ind w:right="27"/>
        <w:jc w:val="center"/>
        <w:rPr>
          <w:b/>
        </w:rPr>
      </w:pPr>
      <w:r w:rsidRPr="006F753E">
        <w:rPr>
          <w:b/>
        </w:rPr>
        <w:t xml:space="preserve">CARIMBO/ASSINATURA E </w:t>
      </w:r>
    </w:p>
    <w:p w:rsidR="006F753E" w:rsidRPr="006F753E" w:rsidRDefault="006F753E" w:rsidP="006F753E">
      <w:pPr>
        <w:ind w:right="27"/>
        <w:jc w:val="center"/>
        <w:rPr>
          <w:b/>
        </w:rPr>
      </w:pPr>
      <w:r w:rsidRPr="006F753E">
        <w:rPr>
          <w:b/>
        </w:rPr>
        <w:t>NOME POR EXTENSO DO REPRESENTANTE LEGAL DA EMPRESA</w:t>
      </w:r>
    </w:p>
    <w:p w:rsidR="006F753E" w:rsidRPr="006F753E" w:rsidRDefault="006F753E" w:rsidP="006F753E">
      <w:pPr>
        <w:rPr>
          <w:b/>
          <w:u w:val="single"/>
        </w:rPr>
      </w:pPr>
    </w:p>
    <w:p w:rsidR="006F753E" w:rsidRPr="006F753E" w:rsidRDefault="006F753E" w:rsidP="006F753E">
      <w:pPr>
        <w:rPr>
          <w:b/>
          <w:u w:val="single"/>
        </w:rPr>
      </w:pPr>
      <w:r w:rsidRPr="006F753E">
        <w:rPr>
          <w:b/>
          <w:u w:val="single"/>
        </w:rPr>
        <w:br w:type="page"/>
      </w:r>
    </w:p>
    <w:p w:rsidR="006F753E" w:rsidRPr="006F753E" w:rsidRDefault="008006A3" w:rsidP="008006A3">
      <w:pPr>
        <w:pStyle w:val="00Teste"/>
      </w:pPr>
      <w:bookmarkStart w:id="53" w:name="_Toc72737297"/>
      <w:r>
        <w:lastRenderedPageBreak/>
        <w:t>ANEXO III</w:t>
      </w:r>
      <w:r w:rsidR="006F753E" w:rsidRPr="006F753E">
        <w:t xml:space="preserve"> - MODELO DE ATESTADO DE CAPACIDADE TÉCNICA</w:t>
      </w:r>
      <w:bookmarkEnd w:id="53"/>
    </w:p>
    <w:p w:rsidR="006F753E" w:rsidRPr="006F753E" w:rsidRDefault="006F753E" w:rsidP="006F753E">
      <w:pPr>
        <w:ind w:right="27"/>
        <w:jc w:val="center"/>
      </w:pPr>
      <w:r w:rsidRPr="006F753E">
        <w:t>(Timbre/logomarca da Pessoa Jurídica Emitente)</w:t>
      </w:r>
    </w:p>
    <w:p w:rsidR="006F753E" w:rsidRPr="006F753E" w:rsidRDefault="006F753E" w:rsidP="006F753E">
      <w:pPr>
        <w:ind w:right="27"/>
        <w:jc w:val="both"/>
      </w:pPr>
    </w:p>
    <w:p w:rsidR="006F753E" w:rsidRPr="006F753E" w:rsidRDefault="006F753E" w:rsidP="006F753E">
      <w:pPr>
        <w:ind w:right="27"/>
        <w:jc w:val="both"/>
      </w:pPr>
    </w:p>
    <w:p w:rsidR="006F753E" w:rsidRPr="006F753E" w:rsidRDefault="006F753E" w:rsidP="006F753E">
      <w:pPr>
        <w:autoSpaceDE w:val="0"/>
        <w:autoSpaceDN w:val="0"/>
        <w:adjustRightInd w:val="0"/>
        <w:ind w:right="27"/>
        <w:jc w:val="both"/>
      </w:pPr>
      <w:r w:rsidRPr="006F753E">
        <w:t xml:space="preserve">A empresa __________________________________, CNPJ/MF nº ____________, Inscrição Estadual Nº. ____________________ estabelecida na rua e/ou avenida ________________ nº. ____, </w:t>
      </w:r>
      <w:proofErr w:type="gramStart"/>
      <w:r w:rsidRPr="006F753E">
        <w:t>Telefone:_</w:t>
      </w:r>
      <w:proofErr w:type="gramEnd"/>
      <w:r w:rsidRPr="006F753E">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rsidR="006F753E" w:rsidRPr="006F753E" w:rsidRDefault="006F753E" w:rsidP="006F753E">
      <w:pPr>
        <w:autoSpaceDE w:val="0"/>
        <w:autoSpaceDN w:val="0"/>
        <w:adjustRightInd w:val="0"/>
        <w:ind w:right="27"/>
        <w:jc w:val="both"/>
      </w:pP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numPr>
          <w:ilvl w:val="0"/>
          <w:numId w:val="8"/>
        </w:numPr>
        <w:autoSpaceDE w:val="0"/>
        <w:autoSpaceDN w:val="0"/>
        <w:adjustRightInd w:val="0"/>
        <w:ind w:left="0" w:right="27" w:firstLine="0"/>
        <w:jc w:val="both"/>
      </w:pPr>
      <w:r w:rsidRPr="006F753E">
        <w:t>______________________________________________________________.</w:t>
      </w:r>
    </w:p>
    <w:p w:rsidR="006F753E" w:rsidRPr="006F753E" w:rsidRDefault="006F753E" w:rsidP="006F753E">
      <w:pPr>
        <w:autoSpaceDE w:val="0"/>
        <w:autoSpaceDN w:val="0"/>
        <w:adjustRightInd w:val="0"/>
        <w:ind w:right="27"/>
        <w:jc w:val="both"/>
      </w:pPr>
    </w:p>
    <w:p w:rsidR="006F753E" w:rsidRPr="006F753E" w:rsidRDefault="006F753E" w:rsidP="006F753E"/>
    <w:p w:rsidR="006F753E" w:rsidRPr="006F753E" w:rsidRDefault="006F753E" w:rsidP="006F753E">
      <w:pPr>
        <w:jc w:val="right"/>
      </w:pPr>
      <w:r w:rsidRPr="006F753E">
        <w:t xml:space="preserve">Cidade/UF, ____ de ____________ </w:t>
      </w:r>
      <w:proofErr w:type="spellStart"/>
      <w:r w:rsidRPr="006F753E">
        <w:t>de</w:t>
      </w:r>
      <w:proofErr w:type="spellEnd"/>
      <w:r w:rsidRPr="006F753E">
        <w:t xml:space="preserve"> </w:t>
      </w:r>
      <w:r w:rsidR="00447FDD">
        <w:t>202</w:t>
      </w:r>
      <w:r w:rsidR="00B13923">
        <w:t>1</w:t>
      </w:r>
      <w:r w:rsidRPr="006F753E">
        <w:t>.</w:t>
      </w: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p>
    <w:p w:rsidR="006F753E" w:rsidRPr="006F753E" w:rsidRDefault="006F753E" w:rsidP="006F753E">
      <w:pPr>
        <w:ind w:right="27"/>
        <w:jc w:val="center"/>
        <w:rPr>
          <w:b/>
        </w:rPr>
      </w:pPr>
      <w:r w:rsidRPr="006F753E">
        <w:rPr>
          <w:b/>
        </w:rPr>
        <w:t>________________________________________________________________</w:t>
      </w:r>
    </w:p>
    <w:p w:rsidR="006F753E" w:rsidRPr="006F753E" w:rsidRDefault="006F753E" w:rsidP="006F753E">
      <w:pPr>
        <w:ind w:right="27"/>
        <w:jc w:val="center"/>
        <w:rPr>
          <w:b/>
          <w:bCs/>
        </w:rPr>
      </w:pPr>
      <w:r w:rsidRPr="006F753E">
        <w:rPr>
          <w:b/>
          <w:bCs/>
        </w:rPr>
        <w:t>Nome completo por extenso do responsável pela Pessoa Jurídica</w:t>
      </w:r>
    </w:p>
    <w:p w:rsidR="006F753E" w:rsidRPr="006F753E" w:rsidRDefault="006F753E" w:rsidP="006F753E">
      <w:pPr>
        <w:ind w:right="27"/>
        <w:jc w:val="center"/>
        <w:rPr>
          <w:b/>
          <w:bCs/>
        </w:rPr>
      </w:pPr>
      <w:r w:rsidRPr="006F753E">
        <w:rPr>
          <w:b/>
          <w:bCs/>
        </w:rPr>
        <w:t xml:space="preserve"> </w:t>
      </w:r>
      <w:proofErr w:type="gramStart"/>
      <w:r w:rsidRPr="006F753E">
        <w:rPr>
          <w:b/>
          <w:bCs/>
        </w:rPr>
        <w:t>emitente</w:t>
      </w:r>
      <w:proofErr w:type="gramEnd"/>
      <w:r w:rsidRPr="006F753E">
        <w:rPr>
          <w:b/>
          <w:bCs/>
        </w:rPr>
        <w:t xml:space="preserve"> deste atestado e sua assinatura</w:t>
      </w:r>
    </w:p>
    <w:p w:rsidR="006F753E" w:rsidRPr="006F753E" w:rsidRDefault="006F753E" w:rsidP="006F753E">
      <w:pPr>
        <w:ind w:right="27"/>
        <w:jc w:val="center"/>
        <w:rPr>
          <w:b/>
          <w:u w:val="single"/>
        </w:rPr>
      </w:pPr>
      <w:r w:rsidRPr="006F753E">
        <w:rPr>
          <w:b/>
        </w:rPr>
        <w:t>RG e CPF/MF</w:t>
      </w:r>
    </w:p>
    <w:p w:rsidR="006F753E" w:rsidRPr="006F753E" w:rsidRDefault="006F753E"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6F753E">
      <w:pPr>
        <w:ind w:right="27"/>
        <w:jc w:val="center"/>
        <w:rPr>
          <w:b/>
          <w:u w:val="single"/>
        </w:rPr>
      </w:pPr>
    </w:p>
    <w:p w:rsidR="00482734" w:rsidRDefault="00482734" w:rsidP="00482734">
      <w:pPr>
        <w:pStyle w:val="00Teste"/>
      </w:pPr>
      <w:bookmarkStart w:id="54" w:name="_Toc72737298"/>
      <w:r>
        <w:lastRenderedPageBreak/>
        <w:t>ANEXO IV – ATA DE REGISTRO DE PREÇOS</w:t>
      </w:r>
      <w:bookmarkEnd w:id="54"/>
    </w:p>
    <w:p w:rsidR="00482734" w:rsidRDefault="00482734" w:rsidP="00482734"/>
    <w:p w:rsidR="00482734" w:rsidRDefault="00482734" w:rsidP="00482734">
      <w:pPr>
        <w:tabs>
          <w:tab w:val="left" w:pos="2340"/>
        </w:tabs>
        <w:rPr>
          <w:rFonts w:eastAsia="Calibri"/>
          <w:b/>
          <w:bCs/>
          <w:u w:val="single"/>
        </w:rPr>
      </w:pPr>
    </w:p>
    <w:p w:rsidR="00482734" w:rsidRPr="003B7965" w:rsidRDefault="00482734" w:rsidP="00482734">
      <w:pPr>
        <w:tabs>
          <w:tab w:val="left" w:pos="2340"/>
        </w:tabs>
        <w:rPr>
          <w:rFonts w:eastAsia="Calibri"/>
          <w:b/>
          <w:bCs/>
          <w:u w:val="single"/>
        </w:rPr>
      </w:pPr>
      <w:r w:rsidRPr="003B7965">
        <w:rPr>
          <w:rFonts w:eastAsia="Calibri"/>
          <w:b/>
          <w:bCs/>
          <w:u w:val="single"/>
        </w:rPr>
        <w:t>ATA DE REGISTRO DE PREÇOS ***/20</w:t>
      </w:r>
      <w:r>
        <w:rPr>
          <w:rFonts w:eastAsia="Calibri"/>
          <w:b/>
          <w:bCs/>
          <w:u w:val="single"/>
        </w:rPr>
        <w:t>2</w:t>
      </w:r>
      <w:r w:rsidR="005A7BBA">
        <w:rPr>
          <w:rFonts w:eastAsia="Calibri"/>
          <w:b/>
          <w:bCs/>
          <w:u w:val="single"/>
        </w:rPr>
        <w:t>1</w:t>
      </w:r>
      <w:r w:rsidRPr="003B7965">
        <w:rPr>
          <w:rFonts w:eastAsia="Calibri"/>
          <w:b/>
          <w:bCs/>
          <w:u w:val="single"/>
        </w:rPr>
        <w:t>/SES/MT</w:t>
      </w:r>
    </w:p>
    <w:p w:rsidR="00482734" w:rsidRPr="003B7965" w:rsidRDefault="00482734" w:rsidP="00482734">
      <w:pPr>
        <w:tabs>
          <w:tab w:val="left" w:pos="2340"/>
        </w:tabs>
        <w:rPr>
          <w:rFonts w:eastAsia="Calibri"/>
          <w:b/>
          <w:bCs/>
        </w:rPr>
      </w:pPr>
      <w:r w:rsidRPr="003B7965">
        <w:rPr>
          <w:rFonts w:eastAsia="Calibri"/>
          <w:b/>
          <w:bCs/>
        </w:rPr>
        <w:t>PREGÃO ELETRÔNICO/REGISTRO DE PREÇOS N° ---/20</w:t>
      </w:r>
      <w:r>
        <w:rPr>
          <w:rFonts w:eastAsia="Calibri"/>
          <w:b/>
          <w:bCs/>
        </w:rPr>
        <w:t>2</w:t>
      </w:r>
      <w:r w:rsidR="005A7BBA">
        <w:rPr>
          <w:rFonts w:eastAsia="Calibri"/>
          <w:b/>
          <w:bCs/>
        </w:rPr>
        <w:t>1</w:t>
      </w:r>
    </w:p>
    <w:p w:rsidR="00482734" w:rsidRPr="003B7965" w:rsidRDefault="00482734" w:rsidP="00482734">
      <w:pPr>
        <w:tabs>
          <w:tab w:val="left" w:pos="2340"/>
        </w:tabs>
        <w:rPr>
          <w:rFonts w:eastAsia="Calibri"/>
          <w:b/>
          <w:bCs/>
        </w:rPr>
      </w:pPr>
      <w:r w:rsidRPr="003B7965">
        <w:rPr>
          <w:rFonts w:eastAsia="Calibri"/>
          <w:b/>
          <w:bCs/>
        </w:rPr>
        <w:t xml:space="preserve">PROCESSO ADMINISTRATIVO N° </w:t>
      </w:r>
      <w:r w:rsidR="007A38A6">
        <w:rPr>
          <w:rFonts w:eastAsia="Calibri"/>
          <w:b/>
          <w:bCs/>
        </w:rPr>
        <w:t>418923</w:t>
      </w:r>
      <w:r w:rsidR="00AA23B6">
        <w:rPr>
          <w:rFonts w:eastAsia="Calibri"/>
          <w:b/>
          <w:bCs/>
        </w:rPr>
        <w:t>/2020</w:t>
      </w:r>
    </w:p>
    <w:p w:rsidR="00482734" w:rsidRDefault="00482734" w:rsidP="00482734">
      <w:pPr>
        <w:tabs>
          <w:tab w:val="left" w:pos="2340"/>
        </w:tabs>
        <w:rPr>
          <w:rFonts w:eastAsia="Calibri"/>
          <w:b/>
          <w:bCs/>
        </w:rPr>
      </w:pPr>
    </w:p>
    <w:p w:rsidR="00482734" w:rsidRDefault="00482734" w:rsidP="00482734">
      <w:pPr>
        <w:tabs>
          <w:tab w:val="left" w:pos="2340"/>
        </w:tabs>
        <w:rPr>
          <w:rFonts w:eastAsia="Calibri"/>
          <w:b/>
          <w:bCs/>
        </w:rPr>
      </w:pPr>
    </w:p>
    <w:p w:rsidR="00482734" w:rsidRDefault="00482734" w:rsidP="00482734">
      <w:pPr>
        <w:tabs>
          <w:tab w:val="left" w:pos="2340"/>
        </w:tabs>
        <w:rPr>
          <w:rFonts w:eastAsia="Calibri"/>
          <w:b/>
          <w:bCs/>
        </w:rPr>
      </w:pPr>
    </w:p>
    <w:p w:rsidR="00482734" w:rsidRPr="003B7965" w:rsidRDefault="00482734" w:rsidP="00482734">
      <w:pPr>
        <w:tabs>
          <w:tab w:val="left" w:pos="2340"/>
        </w:tabs>
        <w:rPr>
          <w:rFonts w:eastAsia="Calibri"/>
          <w:b/>
          <w:bCs/>
        </w:rPr>
      </w:pPr>
    </w:p>
    <w:p w:rsidR="00482734" w:rsidRPr="003B7965" w:rsidRDefault="00482734" w:rsidP="00482734">
      <w:pPr>
        <w:tabs>
          <w:tab w:val="left" w:pos="2340"/>
        </w:tabs>
        <w:rPr>
          <w:rFonts w:eastAsia="Calibri"/>
          <w:b/>
          <w:bCs/>
          <w:u w:val="single"/>
        </w:rPr>
      </w:pPr>
    </w:p>
    <w:p w:rsidR="00482734" w:rsidRPr="003B7965" w:rsidRDefault="00482734" w:rsidP="00482734">
      <w:pPr>
        <w:tabs>
          <w:tab w:val="left" w:pos="2340"/>
        </w:tabs>
        <w:jc w:val="both"/>
        <w:rPr>
          <w:rFonts w:eastAsia="Calibri"/>
          <w:bCs/>
        </w:rPr>
      </w:pPr>
      <w:r w:rsidRPr="003B7965">
        <w:rPr>
          <w:rFonts w:eastAsia="Calibri"/>
          <w:bCs/>
        </w:rPr>
        <w:t>Pelo presente instrumento, o Estado de Mato Grosso, através da SECRETARIA DE ESTADO DE SAÚDE, por meio do FUNDO ESTADUAL DE SAÚDE, situado na</w:t>
      </w:r>
      <w:r w:rsidRPr="003B7965">
        <w:t xml:space="preserve"> </w:t>
      </w:r>
      <w:r w:rsidRPr="003B7965">
        <w:rPr>
          <w:rFonts w:eastAsia="Calibri"/>
          <w:bCs/>
        </w:rPr>
        <w:t xml:space="preserve">Rua Júlio Domingos de Campos, s/n, Centro Político Administrativo, CEP 78058-906, Cuiabá/MT, inscrita no CNPJ sob o n° 04.441.389/0001-61, neste ato representada pelo Secretário de Estado de Saúde _________________________, nomeado(a) pelo Ato nº 14/2019, publicado no Diário Oficial do Estado em 02 de janeiro 2019, inscrito(a) no CPF sob o nº 174.824.451-53 portador(a) da Carteira de Identidade nº 00655872 SESP/MT, considerando o julgamento da licitação na modalidade de PREGÃO, na forma </w:t>
      </w:r>
      <w:r w:rsidRPr="003B7965">
        <w:rPr>
          <w:rFonts w:eastAsia="Calibri"/>
          <w:bCs/>
          <w:iCs/>
        </w:rPr>
        <w:t>eletrônica</w:t>
      </w:r>
      <w:r w:rsidRPr="003B7965">
        <w:rPr>
          <w:rFonts w:eastAsia="Calibri"/>
          <w:bCs/>
        </w:rPr>
        <w:t>, para REGISTRO DE PREÇOS nº ......./20</w:t>
      </w:r>
      <w:r>
        <w:rPr>
          <w:rFonts w:eastAsia="Calibri"/>
          <w:bCs/>
        </w:rPr>
        <w:t>2</w:t>
      </w:r>
      <w:r w:rsidR="00594CF7">
        <w:rPr>
          <w:rFonts w:eastAsia="Calibri"/>
          <w:bCs/>
        </w:rPr>
        <w:t>1</w:t>
      </w:r>
      <w:r w:rsidRPr="003B7965">
        <w:rPr>
          <w:rFonts w:eastAsia="Calibri"/>
          <w:bCs/>
        </w:rPr>
        <w:t xml:space="preserve">, processo administrativo n.º </w:t>
      </w:r>
      <w:r w:rsidR="007A38A6">
        <w:rPr>
          <w:rFonts w:eastAsia="Calibri"/>
          <w:bCs/>
        </w:rPr>
        <w:t>418923</w:t>
      </w:r>
      <w:r w:rsidR="00AA23B6">
        <w:rPr>
          <w:rFonts w:eastAsia="Calibri"/>
          <w:bCs/>
        </w:rPr>
        <w:t>/2020</w:t>
      </w:r>
      <w:r w:rsidRPr="003B7965">
        <w:rPr>
          <w:rFonts w:eastAsia="Calibri"/>
          <w:b/>
        </w:rPr>
        <w:t xml:space="preserve">, </w:t>
      </w:r>
      <w:r w:rsidRPr="003B7965">
        <w:rPr>
          <w:rFonts w:eastAsia="Calibri"/>
          <w:bCs/>
        </w:rPr>
        <w:t>RESOLVE registrar os preços da(s)  empresa(s) abaixo relacionada(s)</w:t>
      </w:r>
      <w:r w:rsidRPr="003B7965">
        <w:rPr>
          <w:rFonts w:eastAsia="Calibri"/>
          <w:bCs/>
          <w:i/>
        </w:rPr>
        <w:t>,</w:t>
      </w:r>
      <w:r w:rsidRPr="003B7965">
        <w:rPr>
          <w:rFonts w:eastAsia="Calibri"/>
          <w:bCs/>
        </w:rPr>
        <w:t xml:space="preserve"> na(s) quantidade(s) estimada(s) e indicada(s) nesta ATA, de acordo com a classificação obtida em cada item/lote,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482734" w:rsidRPr="003B7965" w:rsidRDefault="00482734" w:rsidP="00482734">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tabs>
                <w:tab w:val="left" w:pos="2340"/>
              </w:tabs>
              <w:snapToGrid w:val="0"/>
              <w:jc w:val="right"/>
              <w:rPr>
                <w:rFonts w:eastAsia="Calibri"/>
                <w:bCs/>
                <w:i/>
              </w:rPr>
            </w:pPr>
            <w:r w:rsidRPr="003B7965">
              <w:rPr>
                <w:rFonts w:eastAsia="Calibri"/>
                <w:bCs/>
                <w:i/>
              </w:rPr>
              <w:t>REPRESENTANTE: CPF:</w:t>
            </w:r>
          </w:p>
          <w:p w:rsidR="00482734" w:rsidRPr="003B7965" w:rsidRDefault="00482734" w:rsidP="00AC2CC6">
            <w:pPr>
              <w:snapToGrid w:val="0"/>
              <w:ind w:left="-108"/>
              <w:jc w:val="right"/>
              <w:rPr>
                <w:rFonts w:eastAsia="Calibri"/>
                <w:bCs/>
                <w:i/>
              </w:rPr>
            </w:pPr>
            <w:r w:rsidRPr="003B7965">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jc w:val="both"/>
              <w:rPr>
                <w:rFonts w:eastAsia="Calibri"/>
                <w:bCs/>
                <w:i/>
              </w:rPr>
            </w:pP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CONTATO (FONE)</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i/>
              </w:rPr>
            </w:pPr>
            <w:r w:rsidRPr="003B7965">
              <w:rPr>
                <w:rFonts w:eastAsia="Calibri"/>
                <w:bCs/>
                <w:i/>
              </w:rPr>
              <w:t xml:space="preserve">(**) </w:t>
            </w:r>
          </w:p>
        </w:tc>
      </w:tr>
      <w:tr w:rsidR="00482734" w:rsidRPr="003B7965" w:rsidTr="00AC2CC6">
        <w:trPr>
          <w:trHeight w:val="170"/>
          <w:jc w:val="center"/>
        </w:trPr>
        <w:tc>
          <w:tcPr>
            <w:tcW w:w="2263" w:type="dxa"/>
            <w:tcBorders>
              <w:top w:val="single" w:sz="4" w:space="0" w:color="000000"/>
              <w:left w:val="single" w:sz="4" w:space="0" w:color="000000"/>
              <w:bottom w:val="single" w:sz="4" w:space="0" w:color="000000"/>
            </w:tcBorders>
            <w:vAlign w:val="center"/>
          </w:tcPr>
          <w:p w:rsidR="00482734" w:rsidRPr="003B7965" w:rsidRDefault="00482734" w:rsidP="00AC2CC6">
            <w:pPr>
              <w:snapToGrid w:val="0"/>
              <w:ind w:left="-108"/>
              <w:jc w:val="right"/>
              <w:rPr>
                <w:rFonts w:eastAsia="Calibri"/>
                <w:bCs/>
                <w:i/>
              </w:rPr>
            </w:pPr>
            <w:r w:rsidRPr="003B7965">
              <w:rPr>
                <w:rFonts w:eastAsia="Calibri"/>
                <w:bCs/>
                <w:i/>
              </w:rPr>
              <w:t>E-MAIL:</w:t>
            </w:r>
          </w:p>
        </w:tc>
        <w:tc>
          <w:tcPr>
            <w:tcW w:w="6738"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i/>
              </w:rPr>
            </w:pPr>
          </w:p>
        </w:tc>
      </w:tr>
    </w:tbl>
    <w:p w:rsidR="00482734" w:rsidRPr="003B7965" w:rsidRDefault="00482734" w:rsidP="00482734">
      <w:pPr>
        <w:tabs>
          <w:tab w:val="left" w:pos="2340"/>
        </w:tabs>
        <w:jc w:val="both"/>
      </w:pPr>
    </w:p>
    <w:p w:rsidR="00482734" w:rsidRDefault="00482734" w:rsidP="00E3588E">
      <w:pPr>
        <w:jc w:val="both"/>
        <w:rPr>
          <w:rFonts w:eastAsia="Calibri"/>
          <w:bCs/>
        </w:rPr>
      </w:pPr>
      <w:r w:rsidRPr="003B7965">
        <w:rPr>
          <w:rFonts w:eastAsia="Calibri"/>
          <w:bCs/>
        </w:rPr>
        <w:t xml:space="preserve">Sujeitam-se as partes às normas constantes da Constituição Federal de 1988, nos Decretos Estaduais: n° 840/2017, n° 7.218/2006, e nº 8.199/2006, Decretos Federais: nº 5.450/2005 e nº 7.892/2013, </w:t>
      </w:r>
      <w:r w:rsidRPr="003B7965">
        <w:t>Leis Complementares: nº 10.442/2016, n° 123/2006 e nº 605/2018</w:t>
      </w:r>
      <w:r w:rsidRPr="003B7965">
        <w:rPr>
          <w:rFonts w:eastAsia="Calibri"/>
          <w:bCs/>
        </w:rPr>
        <w:t>, Lei Federal nº 10.520/2002 e subsidiariamente pela Lei nº 8.666/93 e alterações posteriores, sem prejuízo de outras normas aplicáveis</w:t>
      </w:r>
      <w:r>
        <w:rPr>
          <w:rFonts w:eastAsia="Calibri"/>
          <w:bCs/>
        </w:rPr>
        <w:t>.</w:t>
      </w:r>
    </w:p>
    <w:p w:rsidR="009B6151" w:rsidRDefault="009B6151" w:rsidP="00482734"/>
    <w:p w:rsidR="00482734" w:rsidRPr="00055A65" w:rsidRDefault="00482734" w:rsidP="001509B0">
      <w:pPr>
        <w:pStyle w:val="01-Titulo"/>
        <w:numPr>
          <w:ilvl w:val="0"/>
          <w:numId w:val="41"/>
        </w:numPr>
      </w:pPr>
      <w:bookmarkStart w:id="55" w:name="_Toc506991757"/>
      <w:bookmarkStart w:id="56" w:name="_Toc30089330"/>
      <w:bookmarkStart w:id="57" w:name="_Toc72737299"/>
      <w:r w:rsidRPr="00055A65">
        <w:t>DO OBJETO</w:t>
      </w:r>
      <w:bookmarkEnd w:id="55"/>
      <w:bookmarkEnd w:id="56"/>
      <w:bookmarkEnd w:id="57"/>
    </w:p>
    <w:p w:rsidR="00482734" w:rsidRDefault="00482734" w:rsidP="00F34F58">
      <w:pPr>
        <w:pStyle w:val="11-Numerao1"/>
      </w:pPr>
      <w:r w:rsidRPr="003B7965">
        <w:t xml:space="preserve">A presente Ata tem por objeto o registro de preços para a eventual </w:t>
      </w:r>
      <w:r w:rsidRPr="000B68D8">
        <w:t>“</w:t>
      </w:r>
      <w:r w:rsidR="004960ED" w:rsidRPr="004960ED">
        <w:t>REGISTRO DE PREÇO PARA FUTURA E EVENTUAL AQUISIÇÃO DE MEDICAMENTOS, PARA ATENDER POR DEMANDA JUDICIAL PACIENTES INICIAIS E DE CONTINUIDADE</w:t>
      </w:r>
      <w:r w:rsidRPr="000B68D8">
        <w:t>”</w:t>
      </w:r>
      <w:r w:rsidRPr="009258AD">
        <w:t xml:space="preserve">, </w:t>
      </w:r>
      <w:proofErr w:type="gramStart"/>
      <w:r>
        <w:t>no</w:t>
      </w:r>
      <w:r w:rsidRPr="009258AD">
        <w:t>(</w:t>
      </w:r>
      <w:proofErr w:type="gramEnd"/>
      <w:r w:rsidRPr="009258AD">
        <w:t xml:space="preserve">s) </w:t>
      </w:r>
      <w:r>
        <w:t>respectivo</w:t>
      </w:r>
      <w:r w:rsidRPr="009258AD">
        <w:t xml:space="preserve">(s) </w:t>
      </w:r>
      <w:r>
        <w:t>item</w:t>
      </w:r>
      <w:r w:rsidRPr="009258AD">
        <w:t>(</w:t>
      </w:r>
      <w:proofErr w:type="spellStart"/>
      <w:r w:rsidRPr="009258AD">
        <w:t>ns</w:t>
      </w:r>
      <w:proofErr w:type="spellEnd"/>
      <w:r w:rsidRPr="009258AD">
        <w:t>)/lote(s) conforme espe</w:t>
      </w:r>
      <w:r w:rsidRPr="003B7965">
        <w:t>cificado(s) no anexo I do edital de Pregão nº ......./20</w:t>
      </w:r>
      <w:r>
        <w:t>2</w:t>
      </w:r>
      <w:r w:rsidR="00594CF7">
        <w:t>1</w:t>
      </w:r>
      <w:r w:rsidRPr="003B7965">
        <w:t>, que é parte integrante desta Ata, assim como a proposta vencedora, independentemente de transcrição.</w:t>
      </w:r>
    </w:p>
    <w:p w:rsidR="00594CF7" w:rsidRPr="00594CF7" w:rsidRDefault="00594CF7" w:rsidP="00594CF7"/>
    <w:p w:rsidR="00482734" w:rsidRPr="003B7965" w:rsidRDefault="00482734" w:rsidP="009B6151">
      <w:pPr>
        <w:pStyle w:val="01-Titulo"/>
      </w:pPr>
      <w:bookmarkStart w:id="58" w:name="_Toc506991758"/>
      <w:bookmarkStart w:id="59" w:name="_Toc30089331"/>
      <w:bookmarkStart w:id="60" w:name="_Toc72737300"/>
      <w:r w:rsidRPr="003B7965">
        <w:lastRenderedPageBreak/>
        <w:t>DOS PREÇOS, ESPECIFICAÇÕES E QUANTITATIVOS.</w:t>
      </w:r>
      <w:bookmarkEnd w:id="58"/>
      <w:bookmarkEnd w:id="59"/>
      <w:bookmarkEnd w:id="60"/>
    </w:p>
    <w:p w:rsidR="00482734" w:rsidRPr="003B7965" w:rsidRDefault="00482734" w:rsidP="00F34F58">
      <w:pPr>
        <w:pStyle w:val="11-Numerao1"/>
      </w:pPr>
      <w:proofErr w:type="gramStart"/>
      <w:r w:rsidRPr="003B7965">
        <w:t>O(</w:t>
      </w:r>
      <w:proofErr w:type="gramEnd"/>
      <w:r w:rsidRPr="003B7965">
        <w:t>s) preço(s) registrado(s), a(s) especificação(</w:t>
      </w:r>
      <w:proofErr w:type="spellStart"/>
      <w:r w:rsidRPr="003B7965">
        <w:t>ões</w:t>
      </w:r>
      <w:proofErr w:type="spellEnd"/>
      <w:r w:rsidRPr="003B7965">
        <w:t xml:space="preserve">) do objeto, as quantidades, fornecedor(es) e as demais </w:t>
      </w:r>
      <w:r w:rsidR="002F7384" w:rsidRPr="003B7965">
        <w:t>condições ofertadas</w:t>
      </w:r>
      <w:r w:rsidRPr="003B7965">
        <w:t>(s)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482734" w:rsidRPr="003B7965" w:rsidTr="00AC2CC6">
        <w:trPr>
          <w:trHeight w:val="340"/>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both"/>
              <w:rPr>
                <w:rFonts w:eastAsia="Calibri"/>
                <w:bCs/>
              </w:rPr>
            </w:pPr>
            <w:r w:rsidRPr="003B7965">
              <w:rPr>
                <w:rFonts w:eastAsia="Calibri"/>
                <w:bCs/>
              </w:rPr>
              <w:t>Fornecedor (razão social, CNPJ/MF, endereço, contatos, representante)</w:t>
            </w: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MARCA/</w:t>
            </w:r>
          </w:p>
          <w:p w:rsidR="00482734" w:rsidRPr="003B7965" w:rsidRDefault="00482734" w:rsidP="00AC2CC6">
            <w:pPr>
              <w:tabs>
                <w:tab w:val="left" w:pos="2340"/>
              </w:tabs>
              <w:jc w:val="center"/>
              <w:rPr>
                <w:rFonts w:eastAsia="Calibri"/>
                <w:b/>
                <w:bCs/>
                <w:vertAlign w:val="subscript"/>
              </w:rPr>
            </w:pPr>
            <w:r w:rsidRPr="003B7965">
              <w:rPr>
                <w:rFonts w:eastAsia="Calibri"/>
                <w:b/>
                <w:bCs/>
                <w:vertAlign w:val="subscript"/>
              </w:rPr>
              <w:t>FABRICANTE</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482734" w:rsidRPr="003B7965" w:rsidRDefault="00482734" w:rsidP="00AC2CC6">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482734" w:rsidRPr="003B7965" w:rsidRDefault="00482734" w:rsidP="00AC2CC6">
            <w:pPr>
              <w:tabs>
                <w:tab w:val="left" w:pos="2340"/>
              </w:tabs>
              <w:snapToGrid w:val="0"/>
              <w:jc w:val="center"/>
              <w:rPr>
                <w:rFonts w:eastAsia="Calibri"/>
                <w:b/>
                <w:bCs/>
                <w:vertAlign w:val="subscript"/>
              </w:rPr>
            </w:pPr>
            <w:r w:rsidRPr="003B7965">
              <w:rPr>
                <w:rFonts w:eastAsia="Calibri"/>
                <w:b/>
                <w:bCs/>
                <w:vertAlign w:val="subscript"/>
              </w:rPr>
              <w:t>VALOR TOTAL</w:t>
            </w: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tcPr>
          <w:p w:rsidR="00482734" w:rsidRPr="003B7965" w:rsidRDefault="00482734" w:rsidP="00AC2CC6">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482734" w:rsidRPr="003B7965" w:rsidRDefault="00482734" w:rsidP="00AC2CC6">
            <w:pPr>
              <w:rPr>
                <w:rFonts w:eastAsia="Calibri"/>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r w:rsidR="00482734" w:rsidRPr="003B7965" w:rsidTr="00AC2CC6">
        <w:trPr>
          <w:trHeight w:val="340"/>
          <w:jc w:val="center"/>
        </w:trPr>
        <w:tc>
          <w:tcPr>
            <w:tcW w:w="704" w:type="dxa"/>
            <w:tcBorders>
              <w:top w:val="single" w:sz="4" w:space="0" w:color="000000"/>
              <w:left w:val="single" w:sz="4" w:space="0" w:color="000000"/>
              <w:bottom w:val="single" w:sz="4" w:space="0" w:color="000000"/>
            </w:tcBorders>
          </w:tcPr>
          <w:p w:rsidR="00482734" w:rsidRPr="003B7965" w:rsidRDefault="00482734" w:rsidP="00AC2CC6">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482734" w:rsidRPr="003B7965" w:rsidRDefault="00482734" w:rsidP="00AC2CC6">
            <w:pPr>
              <w:rPr>
                <w:rFonts w:eastAsia="Calibri"/>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r w:rsidR="00482734" w:rsidRPr="003B7965" w:rsidTr="00AC2CC6">
        <w:trPr>
          <w:trHeight w:val="340"/>
          <w:jc w:val="center"/>
        </w:trPr>
        <w:tc>
          <w:tcPr>
            <w:tcW w:w="8330" w:type="dxa"/>
            <w:gridSpan w:val="6"/>
            <w:tcBorders>
              <w:top w:val="single" w:sz="4" w:space="0" w:color="000000"/>
              <w:left w:val="single" w:sz="4" w:space="0" w:color="000000"/>
              <w:bottom w:val="single" w:sz="4" w:space="0" w:color="000000"/>
            </w:tcBorders>
          </w:tcPr>
          <w:p w:rsidR="00482734" w:rsidRPr="003B7965" w:rsidRDefault="00482734" w:rsidP="00AC2CC6">
            <w:pPr>
              <w:tabs>
                <w:tab w:val="left" w:pos="2340"/>
              </w:tabs>
              <w:snapToGrid w:val="0"/>
              <w:jc w:val="right"/>
              <w:rPr>
                <w:rFonts w:eastAsia="Calibri"/>
                <w:b/>
                <w:bCs/>
                <w:vertAlign w:val="subscript"/>
              </w:rPr>
            </w:pPr>
            <w:r w:rsidRPr="003B7965">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482734" w:rsidRPr="003B7965" w:rsidRDefault="00482734" w:rsidP="00AC2CC6">
            <w:pPr>
              <w:tabs>
                <w:tab w:val="left" w:pos="2340"/>
              </w:tabs>
              <w:snapToGrid w:val="0"/>
              <w:jc w:val="both"/>
              <w:rPr>
                <w:rFonts w:eastAsia="Calibri"/>
                <w:bCs/>
                <w:vertAlign w:val="subscript"/>
              </w:rPr>
            </w:pPr>
          </w:p>
        </w:tc>
      </w:tr>
    </w:tbl>
    <w:p w:rsidR="00482734" w:rsidRPr="003B7965" w:rsidRDefault="00482734" w:rsidP="00482734">
      <w:pPr>
        <w:tabs>
          <w:tab w:val="left" w:pos="2340"/>
        </w:tabs>
        <w:jc w:val="both"/>
      </w:pPr>
    </w:p>
    <w:p w:rsidR="00482734" w:rsidRPr="003B7965" w:rsidRDefault="00482734" w:rsidP="00F824D6">
      <w:pPr>
        <w:pStyle w:val="PargrafodaLista"/>
        <w:numPr>
          <w:ilvl w:val="0"/>
          <w:numId w:val="32"/>
        </w:numPr>
        <w:tabs>
          <w:tab w:val="left" w:pos="2340"/>
        </w:tabs>
        <w:rPr>
          <w:rFonts w:eastAsia="Calibri"/>
          <w:b/>
          <w:bCs/>
        </w:rPr>
      </w:pPr>
      <w:r w:rsidRPr="003B7965">
        <w:rPr>
          <w:rFonts w:eastAsia="Calibri"/>
          <w:b/>
          <w:bCs/>
        </w:rPr>
        <w:t>VALOR TOTAL DO REGISTRO DE PREÇOS: R$ __________ (____________)</w:t>
      </w:r>
    </w:p>
    <w:p w:rsidR="00482734" w:rsidRPr="003B7965" w:rsidRDefault="00482734" w:rsidP="00F34F58">
      <w:pPr>
        <w:pStyle w:val="11-Numerao1"/>
      </w:pPr>
      <w:r w:rsidRPr="003B7965">
        <w:t>O preço registrado deverá contemplar todas as despesas que o compõem, tais como de embalagem, frete, garantia, transporte, seguro e a entrega do bem no local indicado, bem como, todos os encargos (obrigações sociais, impostos, tributos, tarifas, taxas, etc.), e quaisquer outras necessárias ao cumprimento do objeto deste registro, de modo que nenhuma reivindicação adicional de pagamento ou reajustamento de preços será considerada por tais razões.</w:t>
      </w:r>
    </w:p>
    <w:p w:rsidR="00482734" w:rsidRPr="003B7965" w:rsidRDefault="00482734" w:rsidP="009B6151">
      <w:pPr>
        <w:pStyle w:val="01-Titulo"/>
      </w:pPr>
      <w:bookmarkStart w:id="61" w:name="_Toc506991759"/>
      <w:bookmarkStart w:id="62" w:name="_Toc30089332"/>
      <w:bookmarkStart w:id="63" w:name="_Toc72737301"/>
      <w:r w:rsidRPr="003B7965">
        <w:t>DA EXPECTATIVA DE FORNECIMENTO</w:t>
      </w:r>
      <w:bookmarkEnd w:id="61"/>
      <w:bookmarkEnd w:id="62"/>
      <w:bookmarkEnd w:id="63"/>
    </w:p>
    <w:p w:rsidR="00482734" w:rsidRPr="003B7965" w:rsidRDefault="00482734" w:rsidP="00F34F58">
      <w:pPr>
        <w:pStyle w:val="11-Numerao1"/>
      </w:pPr>
      <w:r w:rsidRPr="003B7965">
        <w:t>Esta Ata de Registro de Preço, não gera a obrigação ao órgão participante do Registro de Preços, de contratar, possuindo característica de futura e eventual contratação de acordo com os preços, e, fornecedores beneficiários, obedecendo às condições relacionadas na licitação e propostas apresentadas.</w:t>
      </w:r>
    </w:p>
    <w:p w:rsidR="00482734" w:rsidRPr="003B7965" w:rsidRDefault="00482734" w:rsidP="00F34F58">
      <w:pPr>
        <w:pStyle w:val="11-Numerao1"/>
      </w:pPr>
      <w:r w:rsidRPr="003B7965">
        <w:t>Considera-se órgão gerenciador e participante da Ata de Registro de Preços a Secretaria de Estado de Saúde - SES.</w:t>
      </w:r>
    </w:p>
    <w:p w:rsidR="00482734" w:rsidRPr="003B7965" w:rsidRDefault="00482734" w:rsidP="00F34F58">
      <w:pPr>
        <w:pStyle w:val="11-Numerao1"/>
      </w:pPr>
      <w:r w:rsidRPr="003B7965">
        <w:t xml:space="preserve">Órgãos/Entidades do Poder Executivo Estadual não participantes e demais </w:t>
      </w:r>
      <w:proofErr w:type="spellStart"/>
      <w:r w:rsidR="00594CF7" w:rsidRPr="003B7965">
        <w:t>ades</w:t>
      </w:r>
      <w:r w:rsidR="00594CF7">
        <w:t>os</w:t>
      </w:r>
      <w:proofErr w:type="spellEnd"/>
      <w:r w:rsidRPr="003B7965">
        <w:t xml:space="preserve"> (na forma de Adesão Carona) na forma prevista no Decreto federal nº 7.892/2013 e Decreto estadual nº. 840/2017 e alterações.</w:t>
      </w:r>
    </w:p>
    <w:p w:rsidR="00482734" w:rsidRPr="003B7965" w:rsidRDefault="00482734" w:rsidP="00F34F58">
      <w:pPr>
        <w:pStyle w:val="11-Numerao1"/>
      </w:pPr>
      <w:r w:rsidRPr="003B7965">
        <w:t xml:space="preserve">A utilização dos </w:t>
      </w:r>
      <w:r w:rsidRPr="00C43B2C">
        <w:t>quantitativos registrados nesta Ata, pelo órgão participante, será restrita ao quantitativo informado neste instrumento</w:t>
      </w:r>
      <w:r w:rsidRPr="003B7965">
        <w:t>.</w:t>
      </w:r>
    </w:p>
    <w:p w:rsidR="00482734" w:rsidRPr="003B7965" w:rsidRDefault="00482734" w:rsidP="009B6151">
      <w:pPr>
        <w:pStyle w:val="01-Titulo"/>
      </w:pPr>
      <w:bookmarkStart w:id="64" w:name="_Toc506991760"/>
      <w:bookmarkStart w:id="65" w:name="_Toc30089333"/>
      <w:bookmarkStart w:id="66" w:name="_Toc72737302"/>
      <w:r w:rsidRPr="003B7965">
        <w:t>DA FORMA DE EXECUÇÃO</w:t>
      </w:r>
      <w:bookmarkEnd w:id="64"/>
      <w:bookmarkEnd w:id="65"/>
      <w:bookmarkEnd w:id="66"/>
    </w:p>
    <w:p w:rsidR="00482734" w:rsidRPr="003B7965" w:rsidRDefault="00482734" w:rsidP="00F34F58">
      <w:pPr>
        <w:pStyle w:val="11-Numerao1"/>
      </w:pPr>
      <w:r w:rsidRPr="003B7965">
        <w:t xml:space="preserve">A Fornecedora deverá realizar a entrega </w:t>
      </w:r>
      <w:r w:rsidR="00CF56E9">
        <w:t xml:space="preserve">dos medicamentos </w:t>
      </w:r>
      <w:r w:rsidRPr="003B7965">
        <w:t xml:space="preserve">para atender as necessidades dos órgãos </w:t>
      </w:r>
      <w:proofErr w:type="spellStart"/>
      <w:r w:rsidRPr="003B7965">
        <w:t>adesos</w:t>
      </w:r>
      <w:proofErr w:type="spellEnd"/>
      <w:r w:rsidRPr="003B7965">
        <w:t xml:space="preserve"> conforme especificado no edital e seus anexos, no termo de referência e na proposta de preços.</w:t>
      </w:r>
    </w:p>
    <w:p w:rsidR="00482734" w:rsidRDefault="00482734" w:rsidP="00F34F58">
      <w:pPr>
        <w:pStyle w:val="11-Numerao1"/>
      </w:pPr>
      <w:r w:rsidRPr="003B7965">
        <w:t>Após a publicação desta Ata no Diário Oficial do Estado, as empresas registradas ficam obrigadas a atender todos os pedidos feitos pelos órgãos participantes.</w:t>
      </w:r>
    </w:p>
    <w:p w:rsidR="00482734" w:rsidRPr="003B7965" w:rsidRDefault="00482734" w:rsidP="009B6151">
      <w:pPr>
        <w:pStyle w:val="01-Titulo"/>
      </w:pPr>
      <w:bookmarkStart w:id="67" w:name="_Toc506991761"/>
      <w:bookmarkStart w:id="68" w:name="_Toc30089334"/>
      <w:bookmarkStart w:id="69" w:name="_Toc72737303"/>
      <w:r w:rsidRPr="003B7965">
        <w:t xml:space="preserve">DAS ADESÕES DOS ÓRGÃOS NÃO PARTICIPANTES </w:t>
      </w:r>
      <w:r>
        <w:t>(</w:t>
      </w:r>
      <w:r w:rsidRPr="003B7965">
        <w:t>ADESÃO CARONA</w:t>
      </w:r>
      <w:bookmarkEnd w:id="67"/>
      <w:r>
        <w:t>)</w:t>
      </w:r>
      <w:bookmarkEnd w:id="68"/>
      <w:bookmarkEnd w:id="69"/>
    </w:p>
    <w:p w:rsidR="00482734" w:rsidRPr="003B7965" w:rsidRDefault="00482734" w:rsidP="00F34F58">
      <w:pPr>
        <w:pStyle w:val="11-Numerao1"/>
      </w:pPr>
      <w:r w:rsidRPr="00FA6816">
        <w:t>Ades</w:t>
      </w:r>
      <w:r w:rsidRPr="00FA6816">
        <w:rPr>
          <w:rFonts w:hint="cs"/>
        </w:rPr>
        <w:t>ã</w:t>
      </w:r>
      <w:r w:rsidRPr="00FA6816">
        <w:t xml:space="preserve">o Carona </w:t>
      </w:r>
      <w:r w:rsidRPr="00FA6816">
        <w:rPr>
          <w:rFonts w:hint="cs"/>
        </w:rPr>
        <w:t>à</w:t>
      </w:r>
      <w:r w:rsidRPr="00FA6816">
        <w:t xml:space="preserve"> Ata de Registro de Pre</w:t>
      </w:r>
      <w:r w:rsidRPr="00FA6816">
        <w:rPr>
          <w:rFonts w:hint="cs"/>
        </w:rPr>
        <w:t>ç</w:t>
      </w:r>
      <w:r w:rsidRPr="00FA6816">
        <w:t>os</w:t>
      </w:r>
      <w:r>
        <w:t>,</w:t>
      </w:r>
      <w:r w:rsidRPr="00FA6816">
        <w:t xml:space="preserve"> durante sua vigência, poder</w:t>
      </w:r>
      <w:r w:rsidRPr="00FA6816">
        <w:rPr>
          <w:rFonts w:hint="cs"/>
        </w:rPr>
        <w:t>á</w:t>
      </w:r>
      <w:r w:rsidRPr="00FA6816">
        <w:t xml:space="preserve"> ser realizada por </w:t>
      </w:r>
      <w:r w:rsidRPr="00FA6816">
        <w:rPr>
          <w:rFonts w:hint="cs"/>
        </w:rPr>
        <w:t>ó</w:t>
      </w:r>
      <w:r w:rsidRPr="00FA6816">
        <w:t>rg</w:t>
      </w:r>
      <w:r w:rsidRPr="00FA6816">
        <w:rPr>
          <w:rFonts w:hint="cs"/>
        </w:rPr>
        <w:t>ã</w:t>
      </w:r>
      <w:r w:rsidRPr="00FA6816">
        <w:t xml:space="preserve">os e entidades </w:t>
      </w:r>
      <w:r w:rsidRPr="000D6704">
        <w:t>n</w:t>
      </w:r>
      <w:r w:rsidRPr="000D6704">
        <w:rPr>
          <w:rFonts w:hint="cs"/>
        </w:rPr>
        <w:t>ã</w:t>
      </w:r>
      <w:r w:rsidRPr="000D6704">
        <w:t>o</w:t>
      </w:r>
      <w:r>
        <w:t xml:space="preserve"> </w:t>
      </w:r>
      <w:r w:rsidRPr="00FA6816">
        <w:t>participantes da licita</w:t>
      </w:r>
      <w:r w:rsidRPr="00FA6816">
        <w:rPr>
          <w:rFonts w:hint="cs"/>
        </w:rPr>
        <w:t>çã</w:t>
      </w:r>
      <w:r w:rsidRPr="00FA6816">
        <w:t>o, mediante pr</w:t>
      </w:r>
      <w:r w:rsidRPr="00FA6816">
        <w:rPr>
          <w:rFonts w:hint="cs"/>
        </w:rPr>
        <w:t>é</w:t>
      </w:r>
      <w:r w:rsidRPr="00FA6816">
        <w:t>via e expressa autoriza</w:t>
      </w:r>
      <w:r w:rsidRPr="00FA6816">
        <w:rPr>
          <w:rFonts w:hint="cs"/>
        </w:rPr>
        <w:t>çã</w:t>
      </w:r>
      <w:r w:rsidRPr="00FA6816">
        <w:t xml:space="preserve">o do </w:t>
      </w:r>
      <w:r w:rsidRPr="00FA6816">
        <w:rPr>
          <w:rFonts w:hint="cs"/>
        </w:rPr>
        <w:t>ó</w:t>
      </w:r>
      <w:r w:rsidRPr="00FA6816">
        <w:t>rg</w:t>
      </w:r>
      <w:r w:rsidRPr="00FA6816">
        <w:rPr>
          <w:rFonts w:hint="cs"/>
        </w:rPr>
        <w:t>ã</w:t>
      </w:r>
      <w:r w:rsidRPr="00FA6816">
        <w:t>o gerenciador</w:t>
      </w:r>
      <w:r>
        <w:t xml:space="preserve"> (Secretaria de Estado d</w:t>
      </w:r>
      <w:r w:rsidRPr="003B7965">
        <w:t>e Saúde</w:t>
      </w:r>
      <w:r>
        <w:t>/SES/MT)</w:t>
      </w:r>
      <w:r w:rsidRPr="00FA6816">
        <w:t>, que exigir</w:t>
      </w:r>
      <w:r w:rsidRPr="00FA6816">
        <w:rPr>
          <w:rFonts w:hint="cs"/>
        </w:rPr>
        <w:t>á</w:t>
      </w:r>
      <w:r>
        <w:t>:</w:t>
      </w:r>
    </w:p>
    <w:p w:rsidR="00482734" w:rsidRPr="003B7965" w:rsidRDefault="00482734" w:rsidP="00F824D6">
      <w:pPr>
        <w:pStyle w:val="PargrafodaLista"/>
        <w:numPr>
          <w:ilvl w:val="0"/>
          <w:numId w:val="33"/>
        </w:numPr>
        <w:jc w:val="both"/>
        <w:rPr>
          <w:rFonts w:eastAsia="Calibri"/>
        </w:rPr>
      </w:pPr>
      <w:r w:rsidRPr="003B7965">
        <w:rPr>
          <w:rFonts w:eastAsia="Calibri"/>
        </w:rPr>
        <w:t>Solicitação formal de utilização, com a indicação dos produtos ou serviços e quantitativos demandados;</w:t>
      </w:r>
    </w:p>
    <w:p w:rsidR="00482734" w:rsidRPr="003B7965" w:rsidRDefault="00482734" w:rsidP="00F824D6">
      <w:pPr>
        <w:pStyle w:val="PargrafodaLista"/>
        <w:numPr>
          <w:ilvl w:val="0"/>
          <w:numId w:val="33"/>
        </w:numPr>
        <w:jc w:val="both"/>
        <w:rPr>
          <w:rFonts w:eastAsia="Calibri"/>
        </w:rPr>
      </w:pPr>
      <w:r w:rsidRPr="003B7965">
        <w:rPr>
          <w:rFonts w:eastAsia="Calibri"/>
        </w:rPr>
        <w:lastRenderedPageBreak/>
        <w:t>Comprovação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p>
    <w:p w:rsidR="00482734" w:rsidRPr="00D06951" w:rsidRDefault="00482734" w:rsidP="00F34F58">
      <w:pPr>
        <w:pStyle w:val="11-Numerao1"/>
      </w:pPr>
      <w:r>
        <w:t>O</w:t>
      </w:r>
      <w:r w:rsidRPr="00D06951">
        <w:t xml:space="preserve"> quantitativo decorrente das adesões caronas à ata de registro de preços não poderá exceder, na totalidade, ao quíntuplo do quantitativo de cada item registrado na ata de registro de preços para o órgão gerenciador e órgãos participantes, </w:t>
      </w:r>
      <w:proofErr w:type="spellStart"/>
      <w:r w:rsidRPr="00D06951">
        <w:t>independente</w:t>
      </w:r>
      <w:proofErr w:type="spellEnd"/>
      <w:r w:rsidRPr="00D06951">
        <w:t xml:space="preserve"> do número de órgãos não participantes que aderirem</w:t>
      </w:r>
      <w:r>
        <w:t>.</w:t>
      </w:r>
    </w:p>
    <w:p w:rsidR="00482734" w:rsidRPr="00D06951" w:rsidRDefault="00482734" w:rsidP="00F34F58">
      <w:pPr>
        <w:pStyle w:val="11-Numerao1"/>
      </w:pPr>
      <w:r w:rsidRPr="00D06951">
        <w:t>O órgão ou entidade não participante, interessado na adesão carona, deverá encaminhar a solicitação à SUPERINTENDÊNCIA DE AQUISIÇÕES E CONTRATOS da SECRETARIA DE ESTADO DE SAÚDE por ofício assinado pelo seu representante, com todos os documentos indicados no item anterior.</w:t>
      </w:r>
    </w:p>
    <w:p w:rsidR="00482734" w:rsidRPr="003B7965" w:rsidRDefault="00482734" w:rsidP="00F34F58">
      <w:pPr>
        <w:pStyle w:val="11-Numerao1"/>
      </w:pPr>
      <w:r w:rsidRPr="003B7965">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rsidR="00482734" w:rsidRPr="003B7965" w:rsidRDefault="00482734" w:rsidP="00F34F58">
      <w:pPr>
        <w:pStyle w:val="11-Numerao1"/>
      </w:pPr>
      <w:r w:rsidRPr="003B7965">
        <w:t>Cumprida as exigências para a adesão carona, a SECRETARIA DE ESTADO DE SAÚDE, por seu Secretário de Estado ou outra autoridade a quem os poderes tenham sido delegados, emitirá a respectiva autorização formal.</w:t>
      </w:r>
    </w:p>
    <w:p w:rsidR="00482734" w:rsidRPr="003B7965" w:rsidRDefault="00482734" w:rsidP="00F34F58">
      <w:pPr>
        <w:pStyle w:val="11-Numerao1"/>
      </w:pPr>
      <w:r w:rsidRPr="003B7965">
        <w:t>Após a autorização do órgão gerenciador, o órgão não participante deverá efetivar a aquisição ou contratação solicitada em até noventa dias, observado o prazo de vigência da ata.</w:t>
      </w:r>
    </w:p>
    <w:p w:rsidR="00482734" w:rsidRPr="003B7965" w:rsidRDefault="00482734" w:rsidP="00F34F58">
      <w:pPr>
        <w:pStyle w:val="11-Numerao1"/>
      </w:pPr>
      <w:r w:rsidRPr="003B7965">
        <w:t>Caso o órgão ou entidade não possua mais interesse na adesão autorizada, deverá enviar à SECRETARIA DE ESTADO DE SAÚDE cópia da autorização e do pedido de cancelamento, com indicação do número autorizado.</w:t>
      </w:r>
    </w:p>
    <w:p w:rsidR="00482734" w:rsidRPr="003B7965" w:rsidRDefault="00482734" w:rsidP="00F34F58">
      <w:pPr>
        <w:pStyle w:val="11-Numerao1"/>
      </w:pPr>
      <w:r w:rsidRPr="003B7965">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482734" w:rsidRDefault="00482734" w:rsidP="00F34F58">
      <w:pPr>
        <w:pStyle w:val="11-Numerao1"/>
      </w:pPr>
      <w:r w:rsidRPr="003B7965">
        <w:t>As contratações decorrentes de adesão carona a esta Ata de Registro de Preços não poderão exceder, por órgão ou entidade, a 100% (cem por cento) do quantitativo registrado.</w:t>
      </w:r>
    </w:p>
    <w:p w:rsidR="00482734" w:rsidRPr="003B7965" w:rsidRDefault="00482734" w:rsidP="009B6151">
      <w:pPr>
        <w:pStyle w:val="01-Titulo"/>
      </w:pPr>
      <w:bookmarkStart w:id="70" w:name="_Toc506991762"/>
      <w:bookmarkStart w:id="71" w:name="_Toc30089335"/>
      <w:bookmarkStart w:id="72" w:name="_Toc72737304"/>
      <w:r w:rsidRPr="003B7965">
        <w:t>DO GERENCIAMENTO DA ATA DE REGISTRO DE PREÇOS</w:t>
      </w:r>
      <w:bookmarkEnd w:id="70"/>
      <w:bookmarkEnd w:id="71"/>
      <w:bookmarkEnd w:id="72"/>
    </w:p>
    <w:p w:rsidR="00482734" w:rsidRPr="003B7965" w:rsidRDefault="00482734" w:rsidP="00F34F58">
      <w:pPr>
        <w:pStyle w:val="11-Numerao1"/>
      </w:pPr>
      <w:r w:rsidRPr="003B7965">
        <w:t>O gerenciamento desta Ata caberá a SECRETARIA DE ESTADO DE SAÚDE, competindo-lhe, ainda:</w:t>
      </w:r>
    </w:p>
    <w:p w:rsidR="00482734" w:rsidRPr="003B7965" w:rsidRDefault="00482734" w:rsidP="00F824D6">
      <w:pPr>
        <w:pStyle w:val="PargrafodaLista"/>
        <w:numPr>
          <w:ilvl w:val="0"/>
          <w:numId w:val="34"/>
        </w:numPr>
        <w:jc w:val="both"/>
        <w:rPr>
          <w:rFonts w:eastAsia="Calibri"/>
        </w:rPr>
      </w:pPr>
      <w:r w:rsidRPr="003B7965">
        <w:rPr>
          <w:rFonts w:eastAsia="Calibri"/>
        </w:rPr>
        <w:t>Conduzir eventuais renegociações dos preços registrados;</w:t>
      </w:r>
    </w:p>
    <w:p w:rsidR="00482734" w:rsidRPr="003B7965" w:rsidRDefault="00482734" w:rsidP="00F824D6">
      <w:pPr>
        <w:pStyle w:val="PargrafodaLista"/>
        <w:numPr>
          <w:ilvl w:val="0"/>
          <w:numId w:val="34"/>
        </w:numPr>
        <w:jc w:val="both"/>
        <w:rPr>
          <w:rFonts w:eastAsia="Calibri"/>
        </w:rPr>
      </w:pPr>
      <w:r w:rsidRPr="003B7965">
        <w:rPr>
          <w:rFonts w:eastAsia="Calibri"/>
        </w:rPr>
        <w:t>Coordenar as formalidades e fiscalizar o cumprimento da Ata de acordo com as condições ajustadas no edital e anexos;</w:t>
      </w:r>
    </w:p>
    <w:p w:rsidR="00482734" w:rsidRPr="003B7965" w:rsidRDefault="00482734" w:rsidP="00F824D6">
      <w:pPr>
        <w:pStyle w:val="PargrafodaLista"/>
        <w:numPr>
          <w:ilvl w:val="0"/>
          <w:numId w:val="34"/>
        </w:numPr>
        <w:jc w:val="both"/>
        <w:rPr>
          <w:rFonts w:eastAsia="Calibri"/>
        </w:rPr>
      </w:pPr>
      <w:r w:rsidRPr="003B7965">
        <w:rPr>
          <w:rFonts w:eastAsia="Calibri"/>
        </w:rPr>
        <w:t>Aplicar, garantida a ampla defesa e o contraditório, as sanções decorrentes de descumprimento da Ata de Registro de Preços;</w:t>
      </w:r>
    </w:p>
    <w:p w:rsidR="00482734" w:rsidRPr="003B7965" w:rsidRDefault="00482734" w:rsidP="00F824D6">
      <w:pPr>
        <w:pStyle w:val="PargrafodaLista"/>
        <w:numPr>
          <w:ilvl w:val="0"/>
          <w:numId w:val="34"/>
        </w:numPr>
        <w:jc w:val="both"/>
        <w:rPr>
          <w:rFonts w:eastAsia="Calibri"/>
        </w:rPr>
      </w:pPr>
      <w:r w:rsidRPr="003B7965">
        <w:rPr>
          <w:rFonts w:eastAsia="Calibri"/>
        </w:rPr>
        <w:t>Autorizar a adesão de órgãos e entidades não participantes deste Ara de Registro de Preços;</w:t>
      </w:r>
    </w:p>
    <w:p w:rsidR="00482734" w:rsidRPr="003B7965" w:rsidRDefault="00482734" w:rsidP="00F824D6">
      <w:pPr>
        <w:pStyle w:val="PargrafodaLista"/>
        <w:numPr>
          <w:ilvl w:val="0"/>
          <w:numId w:val="34"/>
        </w:numPr>
        <w:jc w:val="both"/>
        <w:rPr>
          <w:rFonts w:eastAsia="Calibri"/>
        </w:rPr>
      </w:pPr>
      <w:r w:rsidRPr="003B7965">
        <w:rPr>
          <w:rFonts w:eastAsia="Calibri"/>
        </w:rPr>
        <w:t>Promover a publicação desta Ata, após assinatura das empresas vencedoras da licitação, de acordo com a ordem de classificação, e da autoridade competente da SECRETARIA DE ESTADO DE SAÚDE;</w:t>
      </w:r>
    </w:p>
    <w:p w:rsidR="00482734" w:rsidRPr="003B7965" w:rsidRDefault="00482734" w:rsidP="00F824D6">
      <w:pPr>
        <w:pStyle w:val="PargrafodaLista"/>
        <w:numPr>
          <w:ilvl w:val="0"/>
          <w:numId w:val="34"/>
        </w:numPr>
        <w:jc w:val="both"/>
        <w:rPr>
          <w:rFonts w:eastAsia="Calibri"/>
        </w:rPr>
      </w:pPr>
      <w:r w:rsidRPr="003B7965">
        <w:rPr>
          <w:rFonts w:eastAsia="Calibri"/>
        </w:rPr>
        <w:lastRenderedPageBreak/>
        <w:t>Arquivar a Ata de Registro de Preços em pasta própria e disponibilizá-la em meio eletrônico.</w:t>
      </w:r>
    </w:p>
    <w:p w:rsidR="00482734" w:rsidRPr="003B7965" w:rsidRDefault="00482734" w:rsidP="00F34F58">
      <w:pPr>
        <w:pStyle w:val="11-Numerao1"/>
      </w:pPr>
      <w:r w:rsidRPr="003B7965">
        <w:t xml:space="preserve">Todas as eventuais alterações que se fizerem necessárias serão registradas por intermédio de lavratura de termo aditivo a Ata de Registro de Preços, exceto quanto ao </w:t>
      </w:r>
      <w:proofErr w:type="spellStart"/>
      <w:r w:rsidRPr="003B7965">
        <w:t>apostilamento</w:t>
      </w:r>
      <w:proofErr w:type="spellEnd"/>
      <w:r w:rsidRPr="003B7965">
        <w:t xml:space="preserve"> do reajuste.</w:t>
      </w:r>
    </w:p>
    <w:p w:rsidR="00482734" w:rsidRPr="003B7965" w:rsidRDefault="00482734" w:rsidP="00F34F58">
      <w:pPr>
        <w:pStyle w:val="11-Numerao1"/>
      </w:pPr>
      <w:r w:rsidRPr="003B7965">
        <w:t>Os procedimentos administrativos e operacionais necessários ao exercício das atribuições e competências definidas no item 6.1 serão praticados pela Coordenadoria de Processos de Aquisições e pela Superintendência de Aquisições, sem prejuízo da atuação de outras unidades quando houver necessidade.</w:t>
      </w:r>
    </w:p>
    <w:p w:rsidR="00482734" w:rsidRPr="003B7965" w:rsidRDefault="00482734" w:rsidP="009B6151">
      <w:pPr>
        <w:pStyle w:val="01-Titulo"/>
      </w:pPr>
      <w:bookmarkStart w:id="73" w:name="_Toc506991763"/>
      <w:bookmarkStart w:id="74" w:name="_Toc30089336"/>
      <w:bookmarkStart w:id="75" w:name="_Toc72737305"/>
      <w:r w:rsidRPr="003B7965">
        <w:t>DA VIGÊNCIA</w:t>
      </w:r>
      <w:bookmarkEnd w:id="73"/>
      <w:bookmarkEnd w:id="74"/>
      <w:bookmarkEnd w:id="75"/>
    </w:p>
    <w:p w:rsidR="00FF326D" w:rsidRDefault="00FF326D" w:rsidP="00FF326D">
      <w:pPr>
        <w:pStyle w:val="11-Numerao1"/>
      </w:pPr>
      <w:r>
        <w:t xml:space="preserve">A empresa ficara obrigada no prazo de até </w:t>
      </w:r>
      <w:r w:rsidRPr="004960ED">
        <w:rPr>
          <w:b/>
        </w:rPr>
        <w:t>05 (cinco) dias úteis</w:t>
      </w:r>
      <w:r>
        <w:t>, após convocação, para assinar o contrato e demais documentos necessários, sob pena de decair o direito de contratação.</w:t>
      </w:r>
    </w:p>
    <w:p w:rsidR="00FF326D" w:rsidRDefault="00FF326D" w:rsidP="00FF326D">
      <w:pPr>
        <w:pStyle w:val="11-Numerao1"/>
      </w:pPr>
      <w:r>
        <w:t>O prazo do subitem acima poderá ser prorrogado uma vez, por igual período, quando solicitado pela licitante vencedora e desde que ocorra motivo justificado aceito pela Administração.</w:t>
      </w:r>
    </w:p>
    <w:p w:rsidR="00482734" w:rsidRPr="003B7965" w:rsidRDefault="00FF326D" w:rsidP="00FF326D">
      <w:pPr>
        <w:pStyle w:val="11-Numerao1"/>
      </w:pPr>
      <w:r>
        <w:t>Em caso de necessidade de se fazer um contrato, o período de vigência será de 90 (noventa) dias, conforme as disposições contidas nos respectivos instrumentos, podendo ser prorrogado somente, pelo período necessário a entrega dos objetos, se presente uma das hipóteses previstas no artigo 57, § 1º da Lei n° 8666/93</w:t>
      </w:r>
      <w:r w:rsidR="00482734" w:rsidRPr="003B7965">
        <w:t>.</w:t>
      </w:r>
    </w:p>
    <w:p w:rsidR="00482734" w:rsidRPr="003B7965" w:rsidRDefault="00482734" w:rsidP="009B6151">
      <w:pPr>
        <w:pStyle w:val="01-Titulo"/>
      </w:pPr>
      <w:bookmarkStart w:id="76" w:name="_Toc30089337"/>
      <w:bookmarkStart w:id="77" w:name="_Toc72737306"/>
      <w:r w:rsidRPr="003B7965">
        <w:t>DA EFICÁCIA</w:t>
      </w:r>
      <w:bookmarkEnd w:id="76"/>
      <w:bookmarkEnd w:id="77"/>
    </w:p>
    <w:p w:rsidR="00482734" w:rsidRPr="003B7965" w:rsidRDefault="00482734" w:rsidP="00F34F58">
      <w:pPr>
        <w:pStyle w:val="11-Numerao1"/>
      </w:pPr>
      <w:r w:rsidRPr="003B7965">
        <w:t>O presente Registro de Preços somente terá eficácia após publicação do respectivo extrato no Diário Oficial do Estado de Mato Grosso, na forma preconizada do parágrafo único do Art. 61, da Lei Federal n. 8666/93.</w:t>
      </w:r>
    </w:p>
    <w:p w:rsidR="00482734" w:rsidRPr="003B7965" w:rsidRDefault="00482734" w:rsidP="009B6151">
      <w:pPr>
        <w:pStyle w:val="01-Titulo"/>
      </w:pPr>
      <w:bookmarkStart w:id="78" w:name="_Toc506991765"/>
      <w:bookmarkStart w:id="79" w:name="_Toc30089338"/>
      <w:bookmarkStart w:id="80" w:name="_Toc72737307"/>
      <w:r w:rsidRPr="003B7965">
        <w:t>DAS REVISÕES DOS PREÇOS REGISTRADOS</w:t>
      </w:r>
      <w:bookmarkEnd w:id="78"/>
      <w:bookmarkEnd w:id="79"/>
      <w:bookmarkEnd w:id="80"/>
    </w:p>
    <w:p w:rsidR="00482734" w:rsidRPr="003B7965" w:rsidRDefault="00482734" w:rsidP="00F34F58">
      <w:pPr>
        <w:pStyle w:val="11-Numerao1"/>
      </w:pPr>
      <w:r w:rsidRPr="003B7965">
        <w:t xml:space="preserve">A Ata de Registro de Preços poderá ser alterada nas hipóteses do art. </w:t>
      </w:r>
      <w:r>
        <w:t>89</w:t>
      </w:r>
      <w:r w:rsidRPr="003B7965">
        <w:t xml:space="preserve"> do Decreto Estadual n. 840/2017.</w:t>
      </w:r>
    </w:p>
    <w:p w:rsidR="00482734" w:rsidRPr="003B7965" w:rsidRDefault="00482734" w:rsidP="00F34F58">
      <w:pPr>
        <w:pStyle w:val="11-Numerao1"/>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t>I, alínea “</w:t>
      </w:r>
      <w:r w:rsidRPr="003B7965">
        <w:t>d</w:t>
      </w:r>
      <w:r>
        <w:t>”</w:t>
      </w:r>
      <w:r w:rsidRPr="003B7965">
        <w:t>, da Lei n</w:t>
      </w:r>
      <w:r>
        <w:t>º</w:t>
      </w:r>
      <w:r w:rsidRPr="003B7965">
        <w:t>. 8.666/1993, inclusive com demonstração em planilhas de custos.</w:t>
      </w:r>
    </w:p>
    <w:p w:rsidR="00482734" w:rsidRDefault="00482734" w:rsidP="00F34F58">
      <w:pPr>
        <w:pStyle w:val="11-Numerao1"/>
      </w:pPr>
      <w:r w:rsidRPr="003B7965">
        <w:t>Os pedidos de reequilíbrio econômico-financeiro ou reajuste dos preços registrados, de que tratam os itens 9.</w:t>
      </w:r>
      <w:r>
        <w:t>1</w:t>
      </w:r>
      <w:r w:rsidRPr="003B7965">
        <w:t xml:space="preserve"> e 9.</w:t>
      </w:r>
      <w:r>
        <w:t>2</w:t>
      </w:r>
      <w:r w:rsidRPr="003B7965">
        <w:t xml:space="preserve">, passarão por análise contábil e jurídica, </w:t>
      </w:r>
      <w:r w:rsidRPr="00412D5C">
        <w:t>cabendo à autoridade competente para a homologação da licitação para registro de preços a decisão sobre o pedido</w:t>
      </w:r>
      <w:r w:rsidRPr="003B7965">
        <w:t>.</w:t>
      </w:r>
    </w:p>
    <w:p w:rsidR="00482734" w:rsidRPr="003B7965" w:rsidRDefault="00482734" w:rsidP="004609E5">
      <w:pPr>
        <w:pStyle w:val="111-Numerao2"/>
      </w:pPr>
      <w:r w:rsidRPr="00412D5C">
        <w:t>Deferido o pedido pela autoridade competente, o reequilíbrio econômico-financeiro será registrado por aditamento à Ata de Registro de Preços</w:t>
      </w:r>
      <w:r>
        <w:t>.</w:t>
      </w:r>
    </w:p>
    <w:p w:rsidR="00482734" w:rsidRDefault="00482734" w:rsidP="00F34F58">
      <w:pPr>
        <w:pStyle w:val="11-Numerao1"/>
      </w:pPr>
      <w:r w:rsidRPr="003B7965">
        <w:t>Os preços registrados que sofrerem revisão não poderão ultrapassar os preços praticados no mercado, mantendo-se a diferença percentual apurada entre o valor originalmente constante da proposta e aquele vigente no mercado à época do registro.</w:t>
      </w:r>
    </w:p>
    <w:p w:rsidR="00482734" w:rsidRPr="003B7965" w:rsidRDefault="00482734" w:rsidP="00F34F58">
      <w:pPr>
        <w:pStyle w:val="11-Numerao1"/>
      </w:pPr>
      <w:r w:rsidRPr="003B7965">
        <w:t>Caso o preço registrado seja superior à média dos preços de mercado, a SECRETARIA DE ESTADO DE SAÚDE solicitará formalmente a fornecedora à redução do preço registrado, de forma a adequá-lo ao praticado no mercado.</w:t>
      </w:r>
    </w:p>
    <w:p w:rsidR="00482734" w:rsidRPr="003B7965" w:rsidRDefault="00482734" w:rsidP="00F34F58">
      <w:pPr>
        <w:pStyle w:val="11-Numerao1"/>
      </w:pPr>
      <w:r w:rsidRPr="003B7965">
        <w:lastRenderedPageBreak/>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482734" w:rsidRPr="003B7965" w:rsidRDefault="00482734" w:rsidP="00F34F58">
      <w:pPr>
        <w:pStyle w:val="11-Numerao1"/>
      </w:pPr>
      <w:r w:rsidRPr="003B7965">
        <w:t>Serão considerados compatíveis com os de mercado os preços registrados que forem iguais ou inferiores à média daqueles apurados pelo setor competente, na pesquisa de estimativa de preços.</w:t>
      </w:r>
    </w:p>
    <w:p w:rsidR="00482734" w:rsidRPr="003B7965" w:rsidRDefault="00482734" w:rsidP="00F34F58">
      <w:pPr>
        <w:pStyle w:val="11-Numerao1"/>
      </w:pPr>
      <w:r w:rsidRPr="003B7965">
        <w:t>Alterados os preços registrados, oriundos de revisão ou reajuste, os órgãos e entidades que utilizaram ou aderiram à Ata de Registro de Preços serão comunicados para que apliquem a revisão em seus contratos.</w:t>
      </w:r>
    </w:p>
    <w:p w:rsidR="00482734" w:rsidRPr="003B7965" w:rsidRDefault="00482734" w:rsidP="00F34F58">
      <w:pPr>
        <w:pStyle w:val="11-Numerao1"/>
      </w:pPr>
      <w:r w:rsidRPr="003B7965">
        <w:t>Nos preços registrados estão incluídas todas as despesas relativas ao objeto contratado (tributos, seguros, encargos sociais, etc.).</w:t>
      </w:r>
    </w:p>
    <w:p w:rsidR="00482734" w:rsidRPr="003B7965" w:rsidRDefault="00482734" w:rsidP="00F34F58">
      <w:pPr>
        <w:pStyle w:val="11-Numerao1"/>
      </w:pPr>
      <w:r w:rsidRPr="003B7965">
        <w:t>Os preços alterados oriundos de revisão ou reajuste deverão ser publicados no Diário Oficial do Estado de Mato Grosso.</w:t>
      </w:r>
    </w:p>
    <w:p w:rsidR="00482734" w:rsidRPr="003B7965" w:rsidRDefault="00482734" w:rsidP="009B6151">
      <w:pPr>
        <w:pStyle w:val="01-Titulo"/>
      </w:pPr>
      <w:bookmarkStart w:id="81" w:name="_Toc506991766"/>
      <w:bookmarkStart w:id="82" w:name="_Toc30089339"/>
      <w:bookmarkStart w:id="83" w:name="_Toc72737308"/>
      <w:r w:rsidRPr="003B7965">
        <w:t>DO CANCELAMENTO OU SUSPENSÃO DO REGISTRO DE PREÇOS</w:t>
      </w:r>
      <w:bookmarkEnd w:id="81"/>
      <w:bookmarkEnd w:id="82"/>
      <w:bookmarkEnd w:id="83"/>
    </w:p>
    <w:p w:rsidR="00482734" w:rsidRPr="003B7965" w:rsidRDefault="00482734" w:rsidP="00F34F58">
      <w:pPr>
        <w:pStyle w:val="11-Numerao1"/>
        <w:rPr>
          <w:lang w:val="pt-PT"/>
        </w:rPr>
      </w:pPr>
      <w:r w:rsidRPr="003B7965">
        <w:rPr>
          <w:lang w:val="pt-PT"/>
        </w:rPr>
        <w:t>A Ata de Registro de Preços poderá ser cancelada de pleno direito, nas seguintes situações:</w:t>
      </w:r>
    </w:p>
    <w:p w:rsidR="00482734" w:rsidRPr="003B7965" w:rsidRDefault="00482734" w:rsidP="00F824D6">
      <w:pPr>
        <w:pStyle w:val="PargrafodaLista"/>
        <w:numPr>
          <w:ilvl w:val="0"/>
          <w:numId w:val="35"/>
        </w:numPr>
        <w:jc w:val="both"/>
        <w:rPr>
          <w:rFonts w:eastAsia="Calibri"/>
        </w:rPr>
      </w:pPr>
      <w:r w:rsidRPr="003B7965">
        <w:rPr>
          <w:rFonts w:eastAsia="Calibri"/>
          <w:lang w:val="pt-PT"/>
        </w:rPr>
        <w:t xml:space="preserve">Os </w:t>
      </w:r>
      <w:r w:rsidRPr="003B7965">
        <w:rPr>
          <w:rFonts w:eastAsia="Calibri"/>
        </w:rPr>
        <w:t>preços registrados se apresentarem superiores aos praticados no mercado e a empresa se recusar a adequá-los;</w:t>
      </w:r>
    </w:p>
    <w:p w:rsidR="00482734" w:rsidRPr="003B7965" w:rsidRDefault="00482734" w:rsidP="00F824D6">
      <w:pPr>
        <w:pStyle w:val="PargrafodaLista"/>
        <w:numPr>
          <w:ilvl w:val="0"/>
          <w:numId w:val="35"/>
        </w:numPr>
        <w:jc w:val="both"/>
        <w:rPr>
          <w:rFonts w:eastAsia="Calibri"/>
        </w:rPr>
      </w:pPr>
      <w:r w:rsidRPr="003B7965">
        <w:rPr>
          <w:rFonts w:eastAsia="Calibri"/>
        </w:rPr>
        <w:t>Por razões de interesse público devidamente demonstradas e justificadas.</w:t>
      </w:r>
    </w:p>
    <w:p w:rsidR="00482734" w:rsidRPr="003B7965" w:rsidRDefault="00482734" w:rsidP="00F824D6">
      <w:pPr>
        <w:pStyle w:val="PargrafodaLista"/>
        <w:numPr>
          <w:ilvl w:val="0"/>
          <w:numId w:val="35"/>
        </w:numPr>
        <w:jc w:val="both"/>
        <w:rPr>
          <w:rFonts w:eastAsia="Calibri"/>
        </w:rPr>
      </w:pPr>
      <w:r w:rsidRPr="003B7965">
        <w:rPr>
          <w:rFonts w:eastAsia="Calibri"/>
        </w:rPr>
        <w:t xml:space="preserve">Se a fornecedora perder qualquer condição de habilitação ou qualificação técnica exigida no processo licitatório; </w:t>
      </w:r>
    </w:p>
    <w:p w:rsidR="00482734" w:rsidRPr="003B7965" w:rsidRDefault="00482734" w:rsidP="00F824D6">
      <w:pPr>
        <w:pStyle w:val="PargrafodaLista"/>
        <w:numPr>
          <w:ilvl w:val="0"/>
          <w:numId w:val="35"/>
        </w:numPr>
        <w:jc w:val="both"/>
        <w:rPr>
          <w:rFonts w:eastAsia="Calibri"/>
        </w:rPr>
      </w:pPr>
      <w:r w:rsidRPr="003B7965">
        <w:rPr>
          <w:rFonts w:eastAsia="Calibri"/>
        </w:rPr>
        <w:t xml:space="preserve">Quando a fornecedora sofrer sanção prevista nos </w:t>
      </w:r>
      <w:hyperlink r:id="rId76" w:anchor="art87iii" w:history="1">
        <w:r w:rsidRPr="003B7965">
          <w:rPr>
            <w:rStyle w:val="Hyperlink"/>
          </w:rPr>
          <w:t>incisos III ou IV do caput do art. 87 da Lei nº 8.666, de 1993</w:t>
        </w:r>
      </w:hyperlink>
      <w:r w:rsidRPr="003B7965">
        <w:rPr>
          <w:rFonts w:eastAsia="Calibri"/>
        </w:rPr>
        <w:t xml:space="preserve">, ou no </w:t>
      </w:r>
      <w:hyperlink r:id="rId77" w:anchor="art7" w:history="1">
        <w:r w:rsidRPr="003B7965">
          <w:rPr>
            <w:rStyle w:val="Hyperlink"/>
          </w:rPr>
          <w:t>art. 7º da Lei nº 10.520, de 2002</w:t>
        </w:r>
      </w:hyperlink>
      <w:r w:rsidRPr="003B7965">
        <w:rPr>
          <w:rFonts w:eastAsia="Calibri"/>
        </w:rPr>
        <w:t>.</w:t>
      </w:r>
    </w:p>
    <w:p w:rsidR="00482734" w:rsidRDefault="00482734" w:rsidP="00F824D6">
      <w:pPr>
        <w:pStyle w:val="PargrafodaLista"/>
        <w:numPr>
          <w:ilvl w:val="0"/>
          <w:numId w:val="35"/>
        </w:numPr>
        <w:jc w:val="both"/>
        <w:rPr>
          <w:rFonts w:eastAsia="Calibri"/>
        </w:rPr>
      </w:pPr>
      <w:r w:rsidRPr="003B7965">
        <w:rPr>
          <w:rFonts w:eastAsia="Calibri"/>
        </w:rPr>
        <w:t>Quando a fornecedora requerer, desde que mediante justificativa comprovada e aceita pela Administração.</w:t>
      </w:r>
    </w:p>
    <w:p w:rsidR="00482734" w:rsidRPr="003B7965" w:rsidRDefault="00482734" w:rsidP="00F824D6">
      <w:pPr>
        <w:pStyle w:val="PargrafodaLista"/>
        <w:numPr>
          <w:ilvl w:val="0"/>
          <w:numId w:val="35"/>
        </w:numPr>
        <w:jc w:val="both"/>
        <w:rPr>
          <w:rFonts w:eastAsia="Calibri"/>
        </w:rPr>
      </w:pPr>
      <w:r>
        <w:rPr>
          <w:rFonts w:eastAsia="Calibri"/>
        </w:rPr>
        <w:t xml:space="preserve">Os demais </w:t>
      </w:r>
      <w:r w:rsidR="005A7BBA">
        <w:rPr>
          <w:rFonts w:eastAsia="Calibri"/>
        </w:rPr>
        <w:t>casos previstos</w:t>
      </w:r>
      <w:r>
        <w:rPr>
          <w:rFonts w:eastAsia="Calibri"/>
        </w:rPr>
        <w:t xml:space="preserve"> no artigo 96 e 97 do </w:t>
      </w:r>
      <w:r w:rsidRPr="00D404C0">
        <w:rPr>
          <w:rFonts w:eastAsia="Calibri"/>
        </w:rPr>
        <w:t>Decreto Estadual 840 de 2017</w:t>
      </w:r>
      <w:r>
        <w:rPr>
          <w:rFonts w:eastAsia="Calibri"/>
        </w:rPr>
        <w:t>.</w:t>
      </w:r>
    </w:p>
    <w:p w:rsidR="00482734" w:rsidRPr="003B7965" w:rsidRDefault="00482734" w:rsidP="00F34F58">
      <w:pPr>
        <w:pStyle w:val="11-Numerao1"/>
      </w:pPr>
      <w:r w:rsidRPr="003B7965">
        <w:t xml:space="preserve">O cancelamento do registro nas hipóteses previstas, assegurado o contraditório e a ampla defesa, será formalizado por decisão da SECRETARIA DE ESTADO DE SAÚDE. </w:t>
      </w:r>
    </w:p>
    <w:p w:rsidR="00482734" w:rsidRPr="003B7965" w:rsidRDefault="00482734" w:rsidP="00F34F58">
      <w:pPr>
        <w:pStyle w:val="11-Numerao1"/>
      </w:pPr>
      <w:r w:rsidRPr="003B7965">
        <w:rPr>
          <w:lang w:val="pt-PT"/>
        </w:rPr>
        <w:t xml:space="preserve">Ocorrendo cancelamento do preço registrado, a Fornecedora será informado formalmente, mediante </w:t>
      </w:r>
      <w:r w:rsidRPr="003B7965">
        <w:t>publicação no Diário Oficial do Estado de Mato Grosso.</w:t>
      </w:r>
    </w:p>
    <w:p w:rsidR="00482734" w:rsidRPr="003B7965" w:rsidRDefault="00482734" w:rsidP="00F34F58">
      <w:pPr>
        <w:pStyle w:val="11-Numerao1"/>
        <w:rPr>
          <w:lang w:val="pt-PT"/>
        </w:rPr>
      </w:pPr>
      <w:r w:rsidRPr="003B7965">
        <w:rPr>
          <w:lang w:val="pt-PT"/>
        </w:rPr>
        <w:t>A solicitação da Fornecedora para cancelamento dos preços registrados será analisado pela SECRETARIA DE ESTADO DE SAÚDE.</w:t>
      </w:r>
    </w:p>
    <w:p w:rsidR="00482734" w:rsidRPr="003B7965" w:rsidRDefault="00482734" w:rsidP="00F34F58">
      <w:pPr>
        <w:pStyle w:val="11-Numerao1"/>
      </w:pPr>
      <w:r w:rsidRPr="003B7965">
        <w:t xml:space="preserve">Havendo o cancelamento do preço registrado, permanecerá o compromisso da garantia e assistência técnica dos itens entregues/serviços executados, anteriormente ao cancelamento. </w:t>
      </w:r>
    </w:p>
    <w:p w:rsidR="00482734" w:rsidRPr="003B7965" w:rsidRDefault="00482734" w:rsidP="00F34F58">
      <w:pPr>
        <w:pStyle w:val="11-Numerao1"/>
        <w:rPr>
          <w:lang w:val="pt-PT"/>
        </w:rPr>
      </w:pPr>
      <w:r w:rsidRPr="003B7965">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rsidR="00482734" w:rsidRDefault="00482734" w:rsidP="00F34F58">
      <w:pPr>
        <w:pStyle w:val="11-Numerao1"/>
      </w:pPr>
      <w:r w:rsidRPr="003B7965">
        <w:t>O cancelamento do registro de preços será comunicado aos órgãos e entidades que o utilizaram.</w:t>
      </w:r>
    </w:p>
    <w:p w:rsidR="00482734" w:rsidRPr="003B7965" w:rsidRDefault="00482734" w:rsidP="009B6151">
      <w:pPr>
        <w:pStyle w:val="01-Titulo"/>
      </w:pPr>
      <w:bookmarkStart w:id="84" w:name="_Toc506991767"/>
      <w:bookmarkStart w:id="85" w:name="_Toc30089340"/>
      <w:bookmarkStart w:id="86" w:name="_Toc72737309"/>
      <w:r w:rsidRPr="003B7965">
        <w:t>DISPOSIÇÕES DO CONTRATO ADMINISTRATIVO</w:t>
      </w:r>
      <w:bookmarkEnd w:id="84"/>
      <w:bookmarkEnd w:id="85"/>
      <w:bookmarkEnd w:id="86"/>
    </w:p>
    <w:p w:rsidR="00482734" w:rsidRPr="004960ED" w:rsidRDefault="00482734" w:rsidP="004960ED">
      <w:pPr>
        <w:pStyle w:val="11-Numerao1"/>
      </w:pPr>
      <w:r w:rsidRPr="004960ED">
        <w:lastRenderedPageBreak/>
        <w:t>As contratações serão formalizadas pelos órgãos e entidades participantes ou os que vierem a aderir, conforme disposto no artigo 62, da Lei 8.666/93;</w:t>
      </w:r>
    </w:p>
    <w:p w:rsidR="00482734" w:rsidRPr="004960ED" w:rsidRDefault="00482734" w:rsidP="004960ED">
      <w:pPr>
        <w:pStyle w:val="11-Numerao1"/>
      </w:pPr>
      <w:r w:rsidRPr="004960ED">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482734" w:rsidRPr="004960ED" w:rsidRDefault="00482734" w:rsidP="004960ED">
      <w:pPr>
        <w:pStyle w:val="11-Numerao1"/>
      </w:pPr>
      <w:r w:rsidRPr="004960ED">
        <w:t>Comparecer quando convocado no prazo máximo de 0</w:t>
      </w:r>
      <w:r w:rsidR="00927AE9" w:rsidRPr="004960ED">
        <w:t>3</w:t>
      </w:r>
      <w:r w:rsidRPr="004960ED">
        <w:t xml:space="preserve"> (</w:t>
      </w:r>
      <w:r w:rsidR="00927AE9" w:rsidRPr="004960ED">
        <w:t>três</w:t>
      </w:r>
      <w:r w:rsidRPr="004960ED">
        <w:t>) dias úteis, contados a partir da data de sua convocação, para assinar o Termo de Contrato ou aceitar o instrumento equivalente, conforme o caso, sob pena de decair do direito à contratação, sem prejuízo das sanções previstas nesta Ata.</w:t>
      </w:r>
    </w:p>
    <w:p w:rsidR="00482734" w:rsidRPr="003B7965" w:rsidRDefault="00482734" w:rsidP="004960ED">
      <w:pPr>
        <w:pStyle w:val="11-Numerao1"/>
      </w:pPr>
      <w:r w:rsidRPr="004960ED">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r w:rsidRPr="003B7965">
        <w:t>.</w:t>
      </w:r>
    </w:p>
    <w:p w:rsidR="00482734" w:rsidRPr="003B7965" w:rsidRDefault="00482734" w:rsidP="009B6151">
      <w:pPr>
        <w:pStyle w:val="01-Titulo"/>
      </w:pPr>
      <w:bookmarkStart w:id="87" w:name="_Toc506991768"/>
      <w:bookmarkStart w:id="88" w:name="_Toc30089341"/>
      <w:bookmarkStart w:id="89" w:name="_Toc72737310"/>
      <w:r w:rsidRPr="003B7965">
        <w:t>DAS VEDAÇÕES</w:t>
      </w:r>
      <w:bookmarkEnd w:id="87"/>
      <w:bookmarkEnd w:id="88"/>
      <w:bookmarkEnd w:id="89"/>
    </w:p>
    <w:p w:rsidR="00482734" w:rsidRPr="003B7965" w:rsidRDefault="00482734" w:rsidP="00F34F58">
      <w:pPr>
        <w:pStyle w:val="11-Numerao1"/>
      </w:pPr>
      <w:r w:rsidRPr="003B7965">
        <w:t>É vedado caucionar ou utilizar a ata decorrente do registro de preços para qualquer operação financeira sem a prévia e expressa autorização da SECRETARIA DE ESTADO DE SAÚDE.</w:t>
      </w:r>
    </w:p>
    <w:p w:rsidR="00482734" w:rsidRPr="003B7965" w:rsidRDefault="00482734" w:rsidP="00F34F58">
      <w:pPr>
        <w:pStyle w:val="11-Numerao1"/>
      </w:pPr>
      <w:r w:rsidRPr="003B7965">
        <w:t>É vedado efetuar acréscimos nos quantitativos fixados nesta ata de registro de preços, inclusive o acréscimo de que trata o §1º do art. 65 da Lei nº 8.666/93.</w:t>
      </w:r>
    </w:p>
    <w:p w:rsidR="00482734" w:rsidRDefault="00482734" w:rsidP="00F34F58">
      <w:pPr>
        <w:pStyle w:val="11-Numerao1"/>
      </w:pPr>
      <w:r w:rsidRPr="003B7965">
        <w:t>É vedada a prorrogação da Ata de Registro de Preços, além do limite de vigência legalmente estabelecido.</w:t>
      </w:r>
    </w:p>
    <w:p w:rsidR="00482734" w:rsidRPr="003B7965" w:rsidRDefault="00482734" w:rsidP="009B6151">
      <w:pPr>
        <w:pStyle w:val="01-Titulo"/>
      </w:pPr>
      <w:bookmarkStart w:id="90" w:name="_Toc506991769"/>
      <w:bookmarkStart w:id="91" w:name="_Toc30089342"/>
      <w:bookmarkStart w:id="92" w:name="_Toc72737311"/>
      <w:r w:rsidRPr="003B7965">
        <w:t>DAS DISPOSIÇÕES FINAIS</w:t>
      </w:r>
      <w:bookmarkEnd w:id="90"/>
      <w:bookmarkEnd w:id="91"/>
      <w:bookmarkEnd w:id="92"/>
    </w:p>
    <w:p w:rsidR="00482734" w:rsidRPr="003B7965" w:rsidRDefault="00482734" w:rsidP="00F34F58">
      <w:pPr>
        <w:pStyle w:val="11-Numerao1"/>
      </w:pPr>
      <w:r w:rsidRPr="003B7965">
        <w:t>As condições gerais do fornecimento, tais como os prazos para entrega e local de recebimento do objeto, as obrigações da Administração e do fornecedor registrado, penalidades e demais condições do ajuste, encontram-se definidos no Termo de Referência, ANEXO AO EDITAL e demais ANEXOS.</w:t>
      </w:r>
    </w:p>
    <w:p w:rsidR="00482734" w:rsidRPr="003B7965" w:rsidRDefault="00482734" w:rsidP="00F34F58">
      <w:pPr>
        <w:pStyle w:val="11-Numerao1"/>
      </w:pPr>
      <w:r w:rsidRPr="003B7965">
        <w:t>Mediante decisão escrita e devidamente fundamentada, esta Ata de Registro de Preços será anulada se ocorrer ilegalidade em seu processamento ou nas fases que lhe deu origem, e suspensa ou revogada por razões de interesse público decorrente de fato superveniente devidamente comprovado, pertinente e suficiente para justificar tal conduta.</w:t>
      </w:r>
    </w:p>
    <w:p w:rsidR="00482734" w:rsidRPr="003B7965" w:rsidRDefault="00482734" w:rsidP="004609E5">
      <w:pPr>
        <w:pStyle w:val="111-Numerao2"/>
      </w:pPr>
      <w:r w:rsidRPr="003B7965">
        <w:t>A anulação do procedimento licitatório afetará a Ata de Registro de Preços e o Contrato decorrente.</w:t>
      </w:r>
    </w:p>
    <w:p w:rsidR="00482734" w:rsidRPr="003B7965" w:rsidRDefault="00482734" w:rsidP="00F34F58">
      <w:pPr>
        <w:pStyle w:val="11-Numerao1"/>
      </w:pPr>
      <w:r w:rsidRPr="003B7965">
        <w:t>As condições desta Ata de Registro de Preços somam-se às obrigações das partes previstas no Edital e seus anexos, disponível no site Portal de Aquisições, no mesmo link onde é retirado o Edital.</w:t>
      </w:r>
    </w:p>
    <w:p w:rsidR="00482734" w:rsidRPr="003B7965" w:rsidRDefault="00482734" w:rsidP="00F34F58">
      <w:pPr>
        <w:pStyle w:val="11-Numerao1"/>
      </w:pPr>
      <w:r w:rsidRPr="003B7965">
        <w:t>Aos casos omissos aplicam-se as disposições constantes da Lei Federal n° 10.520/2002, da Lei n° 8.666/93 e do Decreto Estadual n° 840/2017.</w:t>
      </w:r>
    </w:p>
    <w:p w:rsidR="00482734" w:rsidRPr="003B7965" w:rsidRDefault="00482734" w:rsidP="009B6151">
      <w:pPr>
        <w:pStyle w:val="01-Titulo"/>
      </w:pPr>
      <w:bookmarkStart w:id="93" w:name="_Toc506991770"/>
      <w:bookmarkStart w:id="94" w:name="_Toc30089343"/>
      <w:bookmarkStart w:id="95" w:name="_Toc72737312"/>
      <w:r w:rsidRPr="003B7965">
        <w:t>DO FORO</w:t>
      </w:r>
      <w:bookmarkEnd w:id="93"/>
      <w:bookmarkEnd w:id="94"/>
      <w:bookmarkEnd w:id="95"/>
      <w:r w:rsidRPr="003B7965">
        <w:tab/>
      </w:r>
    </w:p>
    <w:p w:rsidR="00482734" w:rsidRPr="003B7965" w:rsidRDefault="00482734" w:rsidP="00F34F58">
      <w:pPr>
        <w:pStyle w:val="11-Numerao1"/>
      </w:pPr>
      <w:r w:rsidRPr="003B7965">
        <w:t>Para firmeza e validade do pactuado, a presente Ata foi lavrada em 02 (duas) vias de igual teor, que, depois de lida e achada em ordem, será assinada pelas partes;</w:t>
      </w:r>
    </w:p>
    <w:p w:rsidR="00482734" w:rsidRDefault="00482734" w:rsidP="00482734">
      <w:pPr>
        <w:jc w:val="both"/>
      </w:pPr>
      <w:r w:rsidRPr="003B7965">
        <w:lastRenderedPageBreak/>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r>
        <w:t>.</w:t>
      </w:r>
    </w:p>
    <w:p w:rsidR="00482734" w:rsidRDefault="00482734" w:rsidP="00482734">
      <w:pPr>
        <w:jc w:val="both"/>
      </w:pPr>
    </w:p>
    <w:p w:rsidR="00482734" w:rsidRDefault="00482734" w:rsidP="00482734">
      <w:pPr>
        <w:jc w:val="both"/>
      </w:pPr>
    </w:p>
    <w:p w:rsidR="00482734" w:rsidRDefault="00482734" w:rsidP="00482734">
      <w:pPr>
        <w:jc w:val="both"/>
      </w:pPr>
    </w:p>
    <w:p w:rsidR="00482734" w:rsidRDefault="00482734" w:rsidP="00482734">
      <w:pPr>
        <w:jc w:val="both"/>
      </w:pPr>
    </w:p>
    <w:p w:rsidR="00482734" w:rsidRDefault="00482734" w:rsidP="00482734">
      <w:pPr>
        <w:autoSpaceDE w:val="0"/>
        <w:autoSpaceDN w:val="0"/>
        <w:adjustRightInd w:val="0"/>
        <w:ind w:right="27"/>
        <w:jc w:val="right"/>
        <w:outlineLvl w:val="0"/>
        <w:rPr>
          <w:rFonts w:eastAsia="Calibri"/>
        </w:rPr>
      </w:pPr>
      <w:r w:rsidRPr="003B7965">
        <w:rPr>
          <w:rFonts w:eastAsia="Calibri"/>
        </w:rPr>
        <w:t xml:space="preserve">Cuiabá-MT, __ de ______ </w:t>
      </w:r>
      <w:proofErr w:type="spellStart"/>
      <w:r w:rsidRPr="003B7965">
        <w:rPr>
          <w:rFonts w:eastAsia="Calibri"/>
        </w:rPr>
        <w:t>d</w:t>
      </w:r>
      <w:r w:rsidR="00B13923">
        <w:rPr>
          <w:rFonts w:eastAsia="Calibri"/>
        </w:rPr>
        <w:t>e</w:t>
      </w:r>
      <w:proofErr w:type="spellEnd"/>
      <w:r w:rsidR="00B13923">
        <w:rPr>
          <w:rFonts w:eastAsia="Calibri"/>
        </w:rPr>
        <w:t xml:space="preserve"> </w:t>
      </w:r>
      <w:r w:rsidR="006B0269">
        <w:rPr>
          <w:rFonts w:eastAsia="Calibri"/>
        </w:rPr>
        <w:t>2021</w:t>
      </w:r>
    </w:p>
    <w:p w:rsidR="00482734" w:rsidRPr="00716F19" w:rsidRDefault="00482734" w:rsidP="00482734">
      <w:pPr>
        <w:rPr>
          <w:rFonts w:eastAsia="Calibri"/>
        </w:rPr>
      </w:pPr>
    </w:p>
    <w:p w:rsidR="00482734" w:rsidRPr="00716F19" w:rsidRDefault="00482734" w:rsidP="00482734"/>
    <w:p w:rsidR="00482734" w:rsidRPr="003B7965" w:rsidRDefault="00482734" w:rsidP="00482734">
      <w:pPr>
        <w:autoSpaceDE w:val="0"/>
        <w:autoSpaceDN w:val="0"/>
        <w:adjustRightInd w:val="0"/>
        <w:ind w:right="27"/>
        <w:jc w:val="center"/>
        <w:outlineLvl w:val="0"/>
        <w:rPr>
          <w:b/>
        </w:rPr>
      </w:pPr>
      <w:r w:rsidRPr="003B7965">
        <w:rPr>
          <w:b/>
        </w:rPr>
        <w:t>_________________________________</w:t>
      </w:r>
    </w:p>
    <w:p w:rsidR="00482734" w:rsidRPr="003B7965" w:rsidRDefault="00482734" w:rsidP="00482734">
      <w:pPr>
        <w:autoSpaceDE w:val="0"/>
        <w:autoSpaceDN w:val="0"/>
        <w:adjustRightInd w:val="0"/>
        <w:ind w:right="27"/>
        <w:jc w:val="center"/>
        <w:outlineLvl w:val="0"/>
      </w:pPr>
      <w:r w:rsidRPr="003B7965">
        <w:t>Representante legal do órgão gerenciador</w:t>
      </w:r>
    </w:p>
    <w:p w:rsidR="00482734" w:rsidRDefault="00482734" w:rsidP="00482734">
      <w:pPr>
        <w:autoSpaceDE w:val="0"/>
        <w:autoSpaceDN w:val="0"/>
        <w:adjustRightInd w:val="0"/>
        <w:ind w:right="27"/>
        <w:jc w:val="center"/>
        <w:outlineLvl w:val="0"/>
      </w:pPr>
    </w:p>
    <w:p w:rsidR="00482734" w:rsidRPr="003B7965" w:rsidRDefault="00482734" w:rsidP="00482734">
      <w:pPr>
        <w:autoSpaceDE w:val="0"/>
        <w:autoSpaceDN w:val="0"/>
        <w:adjustRightInd w:val="0"/>
        <w:ind w:right="27"/>
        <w:jc w:val="center"/>
        <w:outlineLvl w:val="0"/>
      </w:pPr>
    </w:p>
    <w:p w:rsidR="00482734" w:rsidRPr="003B7965" w:rsidRDefault="00482734" w:rsidP="00482734">
      <w:pPr>
        <w:autoSpaceDE w:val="0"/>
        <w:autoSpaceDN w:val="0"/>
        <w:adjustRightInd w:val="0"/>
        <w:ind w:right="27"/>
        <w:jc w:val="center"/>
        <w:outlineLvl w:val="0"/>
      </w:pPr>
      <w:r w:rsidRPr="003B7965">
        <w:t>________________________________________________</w:t>
      </w:r>
    </w:p>
    <w:p w:rsidR="00482734" w:rsidRPr="003B7965" w:rsidRDefault="00482734" w:rsidP="00482734">
      <w:pPr>
        <w:autoSpaceDE w:val="0"/>
        <w:autoSpaceDN w:val="0"/>
        <w:adjustRightInd w:val="0"/>
        <w:ind w:right="27"/>
        <w:jc w:val="center"/>
        <w:outlineLvl w:val="0"/>
        <w:rPr>
          <w:b/>
        </w:rPr>
      </w:pPr>
      <w:r w:rsidRPr="003B7965">
        <w:t xml:space="preserve"> </w:t>
      </w:r>
      <w:proofErr w:type="gramStart"/>
      <w:r w:rsidRPr="003B7965">
        <w:t>Representante(</w:t>
      </w:r>
      <w:proofErr w:type="gramEnd"/>
      <w:r w:rsidRPr="003B7965">
        <w:t>s) legal(</w:t>
      </w:r>
      <w:proofErr w:type="spellStart"/>
      <w:r w:rsidRPr="003B7965">
        <w:t>is</w:t>
      </w:r>
      <w:proofErr w:type="spellEnd"/>
      <w:r w:rsidRPr="003B7965">
        <w:t>) do(s) fornecedor(s) registrado(s)</w:t>
      </w:r>
    </w:p>
    <w:p w:rsidR="00482734" w:rsidRPr="00482734" w:rsidRDefault="00482734" w:rsidP="00482734"/>
    <w:p w:rsidR="006F753E" w:rsidRDefault="006F753E" w:rsidP="00482734">
      <w:r w:rsidRPr="006F753E">
        <w:br w:type="page"/>
      </w:r>
    </w:p>
    <w:p w:rsidR="00482734" w:rsidRPr="006F753E" w:rsidRDefault="00482734" w:rsidP="00482734"/>
    <w:p w:rsidR="006F753E" w:rsidRPr="006F753E" w:rsidRDefault="006F753E" w:rsidP="008006A3">
      <w:pPr>
        <w:pStyle w:val="00Teste"/>
      </w:pPr>
      <w:bookmarkStart w:id="96" w:name="_Toc415733357"/>
      <w:bookmarkStart w:id="97" w:name="_Toc417977251"/>
      <w:bookmarkStart w:id="98" w:name="_Toc419730205"/>
      <w:bookmarkStart w:id="99" w:name="_Toc421888552"/>
      <w:bookmarkStart w:id="100" w:name="_Toc72737313"/>
      <w:r w:rsidRPr="006F753E">
        <w:t>ANEXO V - MINUTA DE CONTRATO</w:t>
      </w:r>
      <w:bookmarkEnd w:id="96"/>
      <w:bookmarkEnd w:id="97"/>
      <w:bookmarkEnd w:id="98"/>
      <w:bookmarkEnd w:id="99"/>
      <w:bookmarkEnd w:id="100"/>
    </w:p>
    <w:p w:rsidR="006F753E" w:rsidRPr="006F753E" w:rsidRDefault="006F753E" w:rsidP="006F753E">
      <w:pPr>
        <w:autoSpaceDE w:val="0"/>
        <w:autoSpaceDN w:val="0"/>
        <w:adjustRightInd w:val="0"/>
        <w:ind w:right="27"/>
        <w:jc w:val="center"/>
        <w:rPr>
          <w:b/>
          <w:bCs/>
        </w:rPr>
      </w:pPr>
    </w:p>
    <w:p w:rsidR="006F753E" w:rsidRPr="006F753E" w:rsidRDefault="006F753E" w:rsidP="006F753E">
      <w:pPr>
        <w:ind w:right="27"/>
        <w:rPr>
          <w:b/>
          <w:bCs/>
        </w:rPr>
      </w:pPr>
      <w:r w:rsidRPr="006F753E">
        <w:rPr>
          <w:b/>
          <w:bCs/>
        </w:rPr>
        <w:t>CONTRATO N°. ___/</w:t>
      </w:r>
      <w:r w:rsidR="00447FDD">
        <w:rPr>
          <w:b/>
          <w:bCs/>
        </w:rPr>
        <w:t>2020</w:t>
      </w:r>
      <w:r w:rsidRPr="006F753E">
        <w:rPr>
          <w:b/>
          <w:bCs/>
        </w:rPr>
        <w:t>/SES/MT</w:t>
      </w:r>
    </w:p>
    <w:p w:rsidR="006F753E" w:rsidRPr="006F753E" w:rsidRDefault="006F753E" w:rsidP="006F753E">
      <w:pPr>
        <w:ind w:right="27"/>
        <w:rPr>
          <w:b/>
          <w:bCs/>
        </w:rPr>
      </w:pPr>
      <w:r w:rsidRPr="006F753E">
        <w:rPr>
          <w:b/>
          <w:bCs/>
        </w:rPr>
        <w:t>ORIGEM: PREGÃO ELETRÔNICO N°. ___/</w:t>
      </w:r>
      <w:r w:rsidR="00447FDD">
        <w:rPr>
          <w:b/>
          <w:bCs/>
        </w:rPr>
        <w:t>202</w:t>
      </w:r>
      <w:r w:rsidR="006B0269">
        <w:rPr>
          <w:b/>
          <w:bCs/>
        </w:rPr>
        <w:t>1</w:t>
      </w:r>
    </w:p>
    <w:p w:rsidR="006F753E" w:rsidRPr="006F753E" w:rsidRDefault="006F753E" w:rsidP="006F753E">
      <w:pPr>
        <w:ind w:right="27"/>
        <w:rPr>
          <w:b/>
          <w:bCs/>
        </w:rPr>
      </w:pPr>
      <w:r w:rsidRPr="006F753E">
        <w:rPr>
          <w:b/>
          <w:bCs/>
        </w:rPr>
        <w:t xml:space="preserve">PROCESSO ADMINISTRATIVO N° </w:t>
      </w:r>
      <w:r w:rsidR="007A38A6">
        <w:rPr>
          <w:b/>
          <w:bCs/>
        </w:rPr>
        <w:t>418923</w:t>
      </w:r>
      <w:r w:rsidR="00AA23B6">
        <w:rPr>
          <w:b/>
          <w:bCs/>
        </w:rPr>
        <w:t>/2020</w:t>
      </w:r>
    </w:p>
    <w:p w:rsidR="006F753E" w:rsidRPr="006F753E" w:rsidRDefault="006F753E" w:rsidP="006F753E"/>
    <w:p w:rsidR="00451E87" w:rsidRDefault="00451E87" w:rsidP="006F753E">
      <w:pPr>
        <w:ind w:left="2268"/>
        <w:jc w:val="both"/>
        <w:rPr>
          <w:sz w:val="22"/>
          <w:szCs w:val="22"/>
        </w:rPr>
      </w:pPr>
    </w:p>
    <w:p w:rsidR="00451E87" w:rsidRDefault="00451E87" w:rsidP="006F753E">
      <w:pPr>
        <w:ind w:left="2268"/>
        <w:jc w:val="both"/>
        <w:rPr>
          <w:sz w:val="22"/>
          <w:szCs w:val="22"/>
        </w:rPr>
      </w:pPr>
    </w:p>
    <w:p w:rsidR="006F753E" w:rsidRPr="00451E87" w:rsidRDefault="000A5313" w:rsidP="006F753E">
      <w:pPr>
        <w:ind w:left="2268"/>
        <w:jc w:val="both"/>
        <w:rPr>
          <w:sz w:val="22"/>
          <w:szCs w:val="22"/>
        </w:rPr>
      </w:pPr>
      <w:r w:rsidRPr="00724E72">
        <w:rPr>
          <w:sz w:val="22"/>
          <w:szCs w:val="22"/>
        </w:rPr>
        <w:t xml:space="preserve">O PRESENTE CONTRATO CONSISTE </w:t>
      </w:r>
      <w:r w:rsidR="00932A59">
        <w:rPr>
          <w:sz w:val="22"/>
          <w:szCs w:val="22"/>
        </w:rPr>
        <w:t xml:space="preserve">NO </w:t>
      </w:r>
      <w:r w:rsidR="00932A59" w:rsidRPr="004960ED">
        <w:t>REGISTRO</w:t>
      </w:r>
      <w:r w:rsidR="00AE18B6" w:rsidRPr="004960ED">
        <w:t xml:space="preserve"> DE PREÇO PARA FUTURA E EVENTUAL AQUISIÇÃO DE MEDICAMENTOS, PARA ATENDER POR DEMANDA JUDICIAL PACIENTES INICIAIS E DE CONTINUIDADE. CONFORME ESPECIFICAÇÕES, DETALHAMENTOS E CONDIÇÕES CONSTANTES A SEGUIR</w:t>
      </w:r>
      <w:r w:rsidRPr="00451E87">
        <w:rPr>
          <w:sz w:val="22"/>
          <w:szCs w:val="22"/>
        </w:rPr>
        <w:t>............................</w:t>
      </w:r>
    </w:p>
    <w:p w:rsidR="006F753E" w:rsidRDefault="006F753E" w:rsidP="006F753E"/>
    <w:p w:rsidR="00451E87" w:rsidRDefault="00451E87" w:rsidP="006F753E"/>
    <w:p w:rsidR="00451E87" w:rsidRDefault="00451E87" w:rsidP="006F753E"/>
    <w:p w:rsidR="00451E87" w:rsidRPr="006F753E" w:rsidRDefault="00451E87" w:rsidP="006F753E"/>
    <w:p w:rsidR="006F753E" w:rsidRPr="006F753E" w:rsidRDefault="006F753E" w:rsidP="006F753E">
      <w:pPr>
        <w:jc w:val="both"/>
      </w:pPr>
      <w:r w:rsidRPr="006F753E">
        <w:rPr>
          <w:b/>
          <w:bCs/>
        </w:rPr>
        <w:t xml:space="preserve">CONTRATANTE: O ESTADO DE MATO GROSSO </w:t>
      </w:r>
      <w:r w:rsidRPr="006F753E">
        <w:t xml:space="preserve">por meio da </w:t>
      </w:r>
      <w:r w:rsidRPr="006F753E">
        <w:rPr>
          <w:b/>
          <w:bCs/>
        </w:rPr>
        <w:t>SECRETARIA ESTADUAL DE SAÚDE/FUNDO ESTADUAL DE SAÚDE,</w:t>
      </w:r>
      <w:r w:rsidRPr="006F753E">
        <w:t xml:space="preserve"> com sede no Centro Político Administrativo, bloco 05, Cuiabá/MT, inscrita no CNPJ sob n. 04.441.389/0001-61, neste ato representado pelo Secretário de Estado de Saúde </w:t>
      </w:r>
      <w:r w:rsidRPr="006F753E">
        <w:rPr>
          <w:b/>
        </w:rPr>
        <w:t>Sr.</w:t>
      </w:r>
      <w:r w:rsidRPr="006F753E">
        <w:t xml:space="preserve"> </w:t>
      </w:r>
      <w:r w:rsidRPr="006F753E">
        <w:rPr>
          <w:b/>
        </w:rPr>
        <w:t>________________________</w:t>
      </w:r>
      <w:r w:rsidRPr="006F753E">
        <w:t xml:space="preserve">, casado, portador da cédula de identidade RG nº ________ ___/__, inscrito no CPF sob o nº _________________. </w:t>
      </w:r>
    </w:p>
    <w:p w:rsidR="006F753E" w:rsidRPr="006F753E" w:rsidRDefault="006F753E" w:rsidP="006F753E">
      <w:pPr>
        <w:ind w:right="27"/>
        <w:jc w:val="both"/>
        <w:rPr>
          <w:highlight w:val="green"/>
        </w:rPr>
      </w:pPr>
    </w:p>
    <w:p w:rsidR="006F753E" w:rsidRPr="00451E87" w:rsidRDefault="006F753E" w:rsidP="006F753E">
      <w:pPr>
        <w:ind w:right="27"/>
        <w:jc w:val="both"/>
      </w:pPr>
      <w:r w:rsidRPr="006F753E">
        <w:rPr>
          <w:b/>
        </w:rPr>
        <w:t xml:space="preserve">CONTRATADA: </w:t>
      </w:r>
      <w:r w:rsidRPr="006F753E">
        <w:t xml:space="preserve">A empresa </w:t>
      </w:r>
      <w:r w:rsidRPr="006F753E">
        <w:rPr>
          <w:b/>
        </w:rPr>
        <w:t xml:space="preserve">________________________________, </w:t>
      </w:r>
      <w:r w:rsidRPr="006F753E">
        <w:t xml:space="preserve">inscrita no cadastro </w:t>
      </w:r>
      <w:r w:rsidRPr="006F753E">
        <w:rPr>
          <w:b/>
        </w:rPr>
        <w:t xml:space="preserve">do CNPJ sob o nº </w:t>
      </w:r>
      <w:r w:rsidRPr="00451E87">
        <w:t>________________/_____, localizada sito à Rua ___________________ nº ____ Quadra ____ Lote ____ Bairro _________ em Cidade ________ /UF - CEP _______ telefone (</w:t>
      </w:r>
      <w:proofErr w:type="spellStart"/>
      <w:r w:rsidRPr="00451E87">
        <w:t>xx</w:t>
      </w:r>
      <w:proofErr w:type="spellEnd"/>
      <w:r w:rsidRPr="00451E87">
        <w:t>) ____-____ e e-mail ___________________, neste ato representado por ___________________, portador da Cédula de Identidade nº ________ ____/__ e Cadastrado no CPF nº ________________.</w:t>
      </w:r>
    </w:p>
    <w:p w:rsidR="006F753E" w:rsidRPr="006F753E" w:rsidRDefault="006F753E" w:rsidP="006F753E">
      <w:pPr>
        <w:ind w:right="27"/>
        <w:jc w:val="both"/>
      </w:pPr>
    </w:p>
    <w:p w:rsidR="006F753E" w:rsidRDefault="006F753E" w:rsidP="006F753E">
      <w:pPr>
        <w:jc w:val="both"/>
      </w:pPr>
      <w:r w:rsidRPr="006F753E">
        <w:rPr>
          <w:b/>
        </w:rPr>
        <w:t>OS CONTRATANTES:</w:t>
      </w:r>
      <w:r w:rsidRPr="006F753E">
        <w:t xml:space="preserve"> Considerando os documentos que instruem o processo administrativo </w:t>
      </w:r>
      <w:r w:rsidR="007A38A6">
        <w:t>418923</w:t>
      </w:r>
      <w:r w:rsidR="00AA23B6">
        <w:t>/2020</w:t>
      </w:r>
      <w:r w:rsidRPr="006F753E">
        <w:rPr>
          <w:bCs/>
        </w:rPr>
        <w:t>,</w:t>
      </w:r>
      <w:r w:rsidRPr="006F753E">
        <w:rPr>
          <w:b/>
          <w:bCs/>
        </w:rPr>
        <w:t xml:space="preserve"> </w:t>
      </w:r>
      <w:r w:rsidRPr="006F753E">
        <w:rPr>
          <w:bCs/>
        </w:rPr>
        <w:t xml:space="preserve">procedimento licitatório na modalidade </w:t>
      </w:r>
      <w:r w:rsidRPr="006F753E">
        <w:rPr>
          <w:b/>
          <w:bCs/>
        </w:rPr>
        <w:t>PREGÃO ELETRÔNICO Nº</w:t>
      </w:r>
      <w:r w:rsidRPr="006F753E">
        <w:rPr>
          <w:bCs/>
        </w:rPr>
        <w:t xml:space="preserve"> ___/</w:t>
      </w:r>
      <w:r w:rsidR="004960ED">
        <w:rPr>
          <w:b/>
          <w:bCs/>
        </w:rPr>
        <w:t>2021</w:t>
      </w:r>
      <w:r w:rsidR="00451E87">
        <w:rPr>
          <w:b/>
          <w:bCs/>
        </w:rPr>
        <w:t xml:space="preserve"> </w:t>
      </w:r>
      <w:r w:rsidRPr="006F753E">
        <w:rPr>
          <w:bCs/>
        </w:rPr>
        <w:t xml:space="preserve">,do tipo </w:t>
      </w:r>
      <w:r w:rsidR="00451E87" w:rsidRPr="00451E87">
        <w:rPr>
          <w:b/>
          <w:bCs/>
          <w:i/>
          <w:u w:val="single"/>
        </w:rPr>
        <w:t>menor preço</w:t>
      </w:r>
      <w:r w:rsidR="0081172A">
        <w:rPr>
          <w:b/>
          <w:bCs/>
          <w:i/>
          <w:u w:val="single"/>
        </w:rPr>
        <w:t xml:space="preserve"> </w:t>
      </w:r>
      <w:r w:rsidR="007B2CE0">
        <w:rPr>
          <w:b/>
          <w:bCs/>
          <w:i/>
          <w:u w:val="single"/>
        </w:rPr>
        <w:t>unitário</w:t>
      </w:r>
      <w:r w:rsidR="00932A59">
        <w:rPr>
          <w:b/>
          <w:bCs/>
          <w:i/>
          <w:u w:val="single"/>
        </w:rPr>
        <w:t xml:space="preserve"> do item</w:t>
      </w:r>
      <w:r w:rsidRPr="006F753E">
        <w:rPr>
          <w:bCs/>
        </w:rPr>
        <w:t xml:space="preserve">, resolvem celebrar o presente Termo de </w:t>
      </w:r>
      <w:r w:rsidRPr="006F753E">
        <w:rPr>
          <w:b/>
          <w:bCs/>
        </w:rPr>
        <w:t>CONTRATO</w:t>
      </w:r>
      <w:r w:rsidRPr="006F753E">
        <w:rPr>
          <w:bCs/>
        </w:rPr>
        <w:t>,</w:t>
      </w:r>
      <w:r w:rsidRPr="006F753E">
        <w:t xml:space="preserve"> do qual será parte integrante </w:t>
      </w:r>
      <w:r w:rsidRPr="006F753E">
        <w:rPr>
          <w:iCs/>
        </w:rPr>
        <w:t>o</w:t>
      </w:r>
      <w:r w:rsidRPr="006F753E">
        <w:t xml:space="preserve"> Termo de Referência</w:t>
      </w:r>
      <w:r w:rsidRPr="006F753E">
        <w:rPr>
          <w:iCs/>
        </w:rPr>
        <w:t>,</w:t>
      </w:r>
      <w:r w:rsidRPr="006F753E">
        <w:t xml:space="preserve"> regido pela Lei n. 8.666 de 21/06/1993, e suas alterações, Lei Federal nº 10.520/02, </w:t>
      </w:r>
      <w:r w:rsidR="00451E87" w:rsidRPr="00451E87">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6F753E">
        <w:t>, supletivamente, pelos princípios da teoria geral dos contratos, ainda, pelas cláusulas e condições a seguir enunciadas:</w:t>
      </w:r>
    </w:p>
    <w:p w:rsidR="009B6151" w:rsidRPr="006F753E" w:rsidRDefault="009B6151" w:rsidP="006F753E">
      <w:pPr>
        <w:jc w:val="both"/>
        <w:rPr>
          <w:bCs/>
        </w:rPr>
      </w:pPr>
    </w:p>
    <w:p w:rsidR="006F753E" w:rsidRPr="006F753E" w:rsidRDefault="006F753E" w:rsidP="001509B0">
      <w:pPr>
        <w:pStyle w:val="01-Titulo"/>
        <w:numPr>
          <w:ilvl w:val="0"/>
          <w:numId w:val="42"/>
        </w:numPr>
      </w:pPr>
      <w:bookmarkStart w:id="101" w:name="_Toc415733358"/>
      <w:bookmarkStart w:id="102" w:name="_Toc417977252"/>
      <w:bookmarkStart w:id="103" w:name="_Toc419730206"/>
      <w:bookmarkStart w:id="104" w:name="_Toc421888553"/>
      <w:bookmarkStart w:id="105" w:name="_Toc72737314"/>
      <w:r w:rsidRPr="00D31C79">
        <w:t>CLÁUSULA</w:t>
      </w:r>
      <w:r w:rsidRPr="006F753E">
        <w:t xml:space="preserve"> PRIMEIRA – DO OBJETO</w:t>
      </w:r>
      <w:bookmarkEnd w:id="101"/>
      <w:bookmarkEnd w:id="102"/>
      <w:bookmarkEnd w:id="103"/>
      <w:bookmarkEnd w:id="104"/>
      <w:bookmarkEnd w:id="105"/>
    </w:p>
    <w:p w:rsidR="006F753E" w:rsidRPr="006F753E" w:rsidRDefault="004960ED" w:rsidP="00F34F58">
      <w:pPr>
        <w:pStyle w:val="11-Numerao1"/>
      </w:pPr>
      <w:r w:rsidRPr="004960ED">
        <w:t xml:space="preserve">REGISTRO DE PREÇO PARA FUTURA E EVENTUAL AQUISIÇÃO DE MEDICAMENTOS, PARA ATENDER POR DEMANDA JUDICIAL PACIENTES </w:t>
      </w:r>
      <w:r w:rsidRPr="004960ED">
        <w:lastRenderedPageBreak/>
        <w:t>INICIAIS E DE CONTINUIDADE. CONFORME ESPECIFICAÇÕES, DETALHAMENTOS E CONDIÇÕES CONSTANTES A SEGUIR</w:t>
      </w:r>
      <w:r w:rsidR="006F753E" w:rsidRPr="006F753E">
        <w:t>.</w:t>
      </w:r>
    </w:p>
    <w:p w:rsidR="006F753E" w:rsidRPr="006F753E" w:rsidRDefault="006F753E" w:rsidP="009B6151">
      <w:pPr>
        <w:pStyle w:val="01-Titulo"/>
      </w:pPr>
      <w:bookmarkStart w:id="106" w:name="_Toc415733361"/>
      <w:bookmarkStart w:id="107" w:name="_Toc417977255"/>
      <w:bookmarkStart w:id="108" w:name="_Toc419730209"/>
      <w:bookmarkStart w:id="109" w:name="_Toc421888556"/>
      <w:bookmarkStart w:id="110" w:name="_Toc72737315"/>
      <w:r w:rsidRPr="006F753E">
        <w:rPr>
          <w:snapToGrid w:val="0"/>
        </w:rPr>
        <w:t xml:space="preserve">CLÁUSULA SEGUNDA – DA VIGÊNCIA </w:t>
      </w:r>
      <w:r w:rsidRPr="006F753E">
        <w:t>DO CONTRATO</w:t>
      </w:r>
      <w:bookmarkEnd w:id="106"/>
      <w:bookmarkEnd w:id="107"/>
      <w:bookmarkEnd w:id="108"/>
      <w:bookmarkEnd w:id="109"/>
      <w:bookmarkEnd w:id="110"/>
    </w:p>
    <w:p w:rsidR="00F34F58" w:rsidRPr="00F34F58" w:rsidRDefault="00F34F58" w:rsidP="00F34F58">
      <w:pPr>
        <w:pStyle w:val="11-Numerao1"/>
      </w:pPr>
      <w:bookmarkStart w:id="111" w:name="_Hlk63070192"/>
      <w:r w:rsidRPr="00F34F58">
        <w:t xml:space="preserve">A empresa ficara obrigada no prazo de até </w:t>
      </w:r>
      <w:r w:rsidRPr="00F34F58">
        <w:rPr>
          <w:b/>
        </w:rPr>
        <w:t>05 (cinco) dias úteis</w:t>
      </w:r>
      <w:r w:rsidRPr="00F34F58">
        <w:t>, após convocação, para assinar o contrato e demais documentos necessários, sob pena de decair o direito de contratação.</w:t>
      </w:r>
    </w:p>
    <w:p w:rsidR="00F34F58" w:rsidRPr="00F34F58" w:rsidRDefault="00F34F58" w:rsidP="00F34F58">
      <w:pPr>
        <w:pStyle w:val="11-Numerao1"/>
      </w:pPr>
      <w:r w:rsidRPr="00F34F58">
        <w:t>O prazo do subitem acima poderá ser prorrogado uma vez, por igual período, quando solicitado pela licitante vencedora e desde que ocorra motivo justificado aceito pela Administração.</w:t>
      </w:r>
    </w:p>
    <w:p w:rsidR="006F753E" w:rsidRPr="006F753E" w:rsidRDefault="00F34F58" w:rsidP="00F34F58">
      <w:pPr>
        <w:pStyle w:val="11-Numerao1"/>
      </w:pPr>
      <w:r w:rsidRPr="00F34F58">
        <w:t xml:space="preserve">Em caso de necessidade de se fazer um contrato, o período de vigência </w:t>
      </w:r>
      <w:r w:rsidRPr="00F34F58">
        <w:rPr>
          <w:b/>
        </w:rPr>
        <w:t>será de 90 (noventa) dias</w:t>
      </w:r>
      <w:r w:rsidRPr="00F34F58">
        <w:t>, conforme as disposições contidas nos respectivos instrumentos, podendo ser prorrogado somente, pelo período necessário a entrega dos objetos, se presente uma das hipóteses previstas no artigo 57, § 1º da Lei n° 8666/93</w:t>
      </w:r>
      <w:bookmarkEnd w:id="111"/>
      <w:r w:rsidR="006F753E" w:rsidRPr="006F753E">
        <w:t xml:space="preserve">. </w:t>
      </w:r>
    </w:p>
    <w:p w:rsidR="006F753E" w:rsidRPr="006F753E" w:rsidRDefault="006F753E" w:rsidP="009B6151">
      <w:pPr>
        <w:pStyle w:val="01-Titulo"/>
      </w:pPr>
      <w:bookmarkStart w:id="112" w:name="_Toc72737316"/>
      <w:r w:rsidRPr="006F753E">
        <w:t>CLÁUSULA TERCEIRA – DAS ESPECIFICAÇÕES DO OBJETO</w:t>
      </w:r>
      <w:bookmarkEnd w:id="112"/>
    </w:p>
    <w:p w:rsidR="006F753E" w:rsidRDefault="006F753E" w:rsidP="00F34F58">
      <w:pPr>
        <w:pStyle w:val="11-Numerao1"/>
      </w:pPr>
      <w:bookmarkStart w:id="113" w:name="_Toc415733362"/>
      <w:bookmarkStart w:id="114" w:name="_Toc417977256"/>
      <w:bookmarkStart w:id="115" w:name="_Toc419730210"/>
      <w:bookmarkStart w:id="116" w:name="_Toc421888557"/>
      <w:r w:rsidRPr="006F753E">
        <w:t>Os preços contratados, a especificação, os quantitativos, encontram-se relacionados no presente contrato, a seguir:</w:t>
      </w:r>
    </w:p>
    <w:p w:rsidR="00451E87" w:rsidRPr="00451E87" w:rsidRDefault="00B13923" w:rsidP="00451E87">
      <w:pPr>
        <w:jc w:val="center"/>
        <w:rPr>
          <w:rFonts w:eastAsia="Calibri"/>
          <w:b/>
          <w:sz w:val="22"/>
        </w:rPr>
      </w:pPr>
      <w:r>
        <w:rPr>
          <w:rFonts w:eastAsia="Calibri"/>
          <w:b/>
          <w:sz w:val="22"/>
        </w:rPr>
        <w:t>ITENS</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
        <w:gridCol w:w="4629"/>
        <w:gridCol w:w="643"/>
        <w:gridCol w:w="750"/>
        <w:gridCol w:w="1064"/>
        <w:gridCol w:w="1195"/>
      </w:tblGrid>
      <w:tr w:rsidR="006F753E" w:rsidRPr="006F753E" w:rsidTr="00614413">
        <w:trPr>
          <w:trHeight w:val="20"/>
          <w:jc w:val="center"/>
        </w:trPr>
        <w:tc>
          <w:tcPr>
            <w:tcW w:w="723" w:type="dxa"/>
            <w:shd w:val="clear" w:color="auto" w:fill="BFBFBF" w:themeFill="background1" w:themeFillShade="BF"/>
            <w:vAlign w:val="center"/>
          </w:tcPr>
          <w:p w:rsidR="006F753E" w:rsidRPr="006F753E" w:rsidRDefault="00451E87" w:rsidP="006F753E">
            <w:pPr>
              <w:widowControl w:val="0"/>
              <w:jc w:val="center"/>
              <w:rPr>
                <w:b/>
                <w:color w:val="000000"/>
                <w:vertAlign w:val="subscript"/>
              </w:rPr>
            </w:pPr>
            <w:r>
              <w:rPr>
                <w:rFonts w:eastAsia="Calibri"/>
                <w:b/>
                <w:color w:val="000000"/>
                <w:vertAlign w:val="subscript"/>
              </w:rPr>
              <w:t>ITEM</w:t>
            </w:r>
          </w:p>
        </w:tc>
        <w:tc>
          <w:tcPr>
            <w:tcW w:w="4629"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ESPECIFICAÇÕES</w:t>
            </w:r>
          </w:p>
        </w:tc>
        <w:tc>
          <w:tcPr>
            <w:tcW w:w="643"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UND</w:t>
            </w:r>
          </w:p>
        </w:tc>
        <w:tc>
          <w:tcPr>
            <w:tcW w:w="750" w:type="dxa"/>
            <w:shd w:val="clear" w:color="auto" w:fill="BFBFBF" w:themeFill="background1" w:themeFillShade="BF"/>
            <w:vAlign w:val="center"/>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QTDE</w:t>
            </w:r>
          </w:p>
        </w:tc>
        <w:tc>
          <w:tcPr>
            <w:tcW w:w="1064" w:type="dxa"/>
            <w:shd w:val="clear" w:color="auto" w:fill="BFBFBF" w:themeFill="background1" w:themeFillShade="BF"/>
          </w:tcPr>
          <w:p w:rsidR="006F753E" w:rsidRPr="006F753E" w:rsidRDefault="006F753E" w:rsidP="006F753E">
            <w:pPr>
              <w:widowControl w:val="0"/>
              <w:jc w:val="center"/>
              <w:rPr>
                <w:b/>
                <w:color w:val="000000"/>
                <w:vertAlign w:val="subscript"/>
              </w:rPr>
            </w:pPr>
            <w:r w:rsidRPr="006F753E">
              <w:rPr>
                <w:rFonts w:eastAsia="Calibri"/>
                <w:b/>
                <w:color w:val="000000"/>
                <w:vertAlign w:val="subscript"/>
              </w:rPr>
              <w:t xml:space="preserve">VALOR </w:t>
            </w:r>
          </w:p>
          <w:p w:rsidR="006F753E" w:rsidRPr="006F753E" w:rsidRDefault="006F753E" w:rsidP="006F753E">
            <w:pPr>
              <w:widowControl w:val="0"/>
              <w:jc w:val="center"/>
              <w:rPr>
                <w:b/>
                <w:color w:val="000000"/>
                <w:vertAlign w:val="subscript"/>
              </w:rPr>
            </w:pPr>
            <w:r w:rsidRPr="006F753E">
              <w:rPr>
                <w:rFonts w:eastAsia="Calibri"/>
                <w:b/>
                <w:color w:val="000000"/>
                <w:vertAlign w:val="subscript"/>
              </w:rPr>
              <w:t>UNITÁRIO</w:t>
            </w:r>
          </w:p>
        </w:tc>
        <w:tc>
          <w:tcPr>
            <w:tcW w:w="1195" w:type="dxa"/>
            <w:shd w:val="clear" w:color="auto" w:fill="BFBFBF" w:themeFill="background1" w:themeFillShade="BF"/>
          </w:tcPr>
          <w:p w:rsidR="006F753E" w:rsidRPr="006F753E" w:rsidRDefault="006F753E" w:rsidP="006F753E">
            <w:pPr>
              <w:widowControl w:val="0"/>
              <w:jc w:val="center"/>
              <w:rPr>
                <w:rFonts w:eastAsia="Calibri"/>
                <w:b/>
                <w:color w:val="000000"/>
                <w:vertAlign w:val="subscript"/>
              </w:rPr>
            </w:pPr>
            <w:r w:rsidRPr="006F753E">
              <w:rPr>
                <w:rFonts w:eastAsia="Calibri"/>
                <w:b/>
                <w:color w:val="000000"/>
                <w:vertAlign w:val="subscript"/>
              </w:rPr>
              <w:t>VALOR TOTAL</w:t>
            </w:r>
          </w:p>
        </w:tc>
      </w:tr>
      <w:tr w:rsidR="006F753E" w:rsidRPr="006F753E" w:rsidTr="00614413">
        <w:trPr>
          <w:trHeight w:val="20"/>
          <w:jc w:val="center"/>
        </w:trPr>
        <w:tc>
          <w:tcPr>
            <w:tcW w:w="723" w:type="dxa"/>
            <w:vAlign w:val="center"/>
          </w:tcPr>
          <w:p w:rsidR="006F753E" w:rsidRPr="006F753E" w:rsidRDefault="006F753E" w:rsidP="006F753E">
            <w:pPr>
              <w:widowControl w:val="0"/>
              <w:jc w:val="center"/>
              <w:rPr>
                <w:color w:val="000000"/>
                <w:vertAlign w:val="subscript"/>
              </w:rPr>
            </w:pPr>
          </w:p>
        </w:tc>
        <w:tc>
          <w:tcPr>
            <w:tcW w:w="4629" w:type="dxa"/>
            <w:vAlign w:val="center"/>
          </w:tcPr>
          <w:p w:rsidR="006F753E" w:rsidRPr="006F753E" w:rsidRDefault="006F753E" w:rsidP="006F753E">
            <w:pPr>
              <w:widowControl w:val="0"/>
              <w:jc w:val="both"/>
              <w:rPr>
                <w:color w:val="000000"/>
                <w:vertAlign w:val="subscript"/>
              </w:rPr>
            </w:pPr>
          </w:p>
        </w:tc>
        <w:tc>
          <w:tcPr>
            <w:tcW w:w="643" w:type="dxa"/>
            <w:vAlign w:val="center"/>
          </w:tcPr>
          <w:p w:rsidR="006F753E" w:rsidRPr="006F753E" w:rsidRDefault="006F753E" w:rsidP="006F753E">
            <w:pPr>
              <w:widowControl w:val="0"/>
              <w:jc w:val="center"/>
              <w:rPr>
                <w:color w:val="000000"/>
                <w:vertAlign w:val="subscript"/>
              </w:rPr>
            </w:pPr>
          </w:p>
        </w:tc>
        <w:tc>
          <w:tcPr>
            <w:tcW w:w="750" w:type="dxa"/>
            <w:vAlign w:val="center"/>
          </w:tcPr>
          <w:p w:rsidR="006F753E" w:rsidRPr="006F753E" w:rsidRDefault="006F753E" w:rsidP="006F753E">
            <w:pPr>
              <w:widowControl w:val="0"/>
              <w:jc w:val="center"/>
              <w:rPr>
                <w:color w:val="000000"/>
                <w:vertAlign w:val="subscript"/>
              </w:rPr>
            </w:pPr>
          </w:p>
        </w:tc>
        <w:tc>
          <w:tcPr>
            <w:tcW w:w="1064" w:type="dxa"/>
            <w:vAlign w:val="center"/>
          </w:tcPr>
          <w:p w:rsidR="006F753E" w:rsidRPr="006F753E" w:rsidRDefault="006F753E" w:rsidP="006F753E">
            <w:pPr>
              <w:widowControl w:val="0"/>
              <w:jc w:val="center"/>
              <w:rPr>
                <w:color w:val="000000"/>
                <w:vertAlign w:val="subscript"/>
              </w:rPr>
            </w:pPr>
          </w:p>
        </w:tc>
        <w:tc>
          <w:tcPr>
            <w:tcW w:w="1195" w:type="dxa"/>
          </w:tcPr>
          <w:p w:rsidR="006F753E" w:rsidRPr="006F753E" w:rsidRDefault="006F753E" w:rsidP="006F753E">
            <w:pPr>
              <w:widowControl w:val="0"/>
              <w:jc w:val="center"/>
              <w:rPr>
                <w:color w:val="000000"/>
                <w:vertAlign w:val="subscript"/>
              </w:rPr>
            </w:pPr>
          </w:p>
        </w:tc>
      </w:tr>
    </w:tbl>
    <w:p w:rsidR="006F753E" w:rsidRPr="006F753E" w:rsidRDefault="006F753E" w:rsidP="00F34F58">
      <w:pPr>
        <w:pStyle w:val="11-Numerao1"/>
      </w:pPr>
      <w:r w:rsidRPr="006F753E">
        <w:t>O valor do presente Termo de Contrato é de R$ ............ (...............).</w:t>
      </w:r>
    </w:p>
    <w:p w:rsidR="006F753E" w:rsidRPr="006F753E" w:rsidRDefault="006F753E" w:rsidP="00F34F58">
      <w:pPr>
        <w:pStyle w:val="11-Numerao1"/>
      </w:pPr>
      <w:r w:rsidRPr="006F753E">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6F753E" w:rsidRPr="006F753E" w:rsidRDefault="006F753E" w:rsidP="00F34F58">
      <w:pPr>
        <w:pStyle w:val="11-Numerao1"/>
      </w:pPr>
      <w:r w:rsidRPr="006F753E">
        <w:t>A prestação dos serviços não gera vínculo empregatício entre os empregados da Contratada e a Contratante, vedando-se qualquer relação entre estes que caracterize pessoalidade e subordinação direta.</w:t>
      </w:r>
    </w:p>
    <w:p w:rsidR="006F753E" w:rsidRPr="006F753E" w:rsidRDefault="006F753E" w:rsidP="00F34F58">
      <w:pPr>
        <w:pStyle w:val="11-Numerao1"/>
      </w:pPr>
      <w:r w:rsidRPr="006F753E">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rsidR="006F753E" w:rsidRPr="006F753E" w:rsidRDefault="006F753E" w:rsidP="009B6151">
      <w:pPr>
        <w:pStyle w:val="01-Titulo"/>
      </w:pPr>
      <w:bookmarkStart w:id="117" w:name="_Toc72737317"/>
      <w:r w:rsidRPr="006F753E">
        <w:t>CLÁUSULA QUARTA –</w:t>
      </w:r>
      <w:bookmarkEnd w:id="113"/>
      <w:bookmarkEnd w:id="114"/>
      <w:bookmarkEnd w:id="115"/>
      <w:bookmarkEnd w:id="116"/>
      <w:r w:rsidRPr="006F753E">
        <w:t xml:space="preserve"> </w:t>
      </w:r>
      <w:r w:rsidR="00EC007B">
        <w:t>D</w:t>
      </w:r>
      <w:r w:rsidR="003F7DF1">
        <w:t>O LOCAL, PRAZO E CRITÉRIO DE ACEITAÇÃO DO OBJETO</w:t>
      </w:r>
      <w:bookmarkEnd w:id="117"/>
    </w:p>
    <w:p w:rsidR="002F7384" w:rsidRPr="0069094E" w:rsidRDefault="002F7384" w:rsidP="002F7384">
      <w:pPr>
        <w:numPr>
          <w:ilvl w:val="1"/>
          <w:numId w:val="0"/>
        </w:numPr>
        <w:tabs>
          <w:tab w:val="left" w:pos="8325"/>
        </w:tabs>
        <w:spacing w:before="120" w:after="120"/>
        <w:jc w:val="both"/>
        <w:rPr>
          <w:rFonts w:eastAsia="Calibri"/>
          <w:bCs/>
          <w:sz w:val="22"/>
          <w:szCs w:val="22"/>
        </w:rPr>
      </w:pPr>
      <w:bookmarkStart w:id="118" w:name="_Hlk63244353"/>
      <w:r w:rsidRPr="0069094E">
        <w:rPr>
          <w:rFonts w:eastAsia="Calibri"/>
          <w:bCs/>
          <w:sz w:val="22"/>
          <w:szCs w:val="22"/>
        </w:rPr>
        <w:t xml:space="preserve">Após a celebração do contrato, a Contratada deverá manter as mesmas condições de habilitação e retirar a nota de empenho/ordem de fornecimento dos bens, </w:t>
      </w:r>
      <w:r w:rsidRPr="0069094E">
        <w:rPr>
          <w:rFonts w:eastAsia="Calibri"/>
          <w:b/>
          <w:bCs/>
          <w:sz w:val="22"/>
          <w:szCs w:val="22"/>
        </w:rPr>
        <w:t>no prazo de</w:t>
      </w:r>
      <w:r w:rsidRPr="0069094E">
        <w:rPr>
          <w:rFonts w:eastAsia="Calibri"/>
          <w:bCs/>
          <w:sz w:val="22"/>
          <w:szCs w:val="22"/>
        </w:rPr>
        <w:t xml:space="preserve"> </w:t>
      </w:r>
      <w:r w:rsidRPr="0069094E">
        <w:rPr>
          <w:rFonts w:eastAsia="Calibri"/>
          <w:b/>
          <w:bCs/>
          <w:sz w:val="22"/>
          <w:szCs w:val="22"/>
        </w:rPr>
        <w:t>até 05 (cinco) dias uteis,</w:t>
      </w:r>
      <w:r w:rsidRPr="0069094E">
        <w:rPr>
          <w:rFonts w:eastAsia="Calibri"/>
          <w:bCs/>
          <w:sz w:val="22"/>
          <w:szCs w:val="22"/>
        </w:rPr>
        <w:t xml:space="preserve"> contados do recebimento da convocação formal.</w:t>
      </w:r>
    </w:p>
    <w:p w:rsidR="002F7384" w:rsidRDefault="002F7384" w:rsidP="002F7384">
      <w:pPr>
        <w:numPr>
          <w:ilvl w:val="1"/>
          <w:numId w:val="0"/>
        </w:numPr>
        <w:tabs>
          <w:tab w:val="left" w:pos="8325"/>
        </w:tabs>
        <w:spacing w:before="160" w:after="160"/>
        <w:jc w:val="both"/>
        <w:rPr>
          <w:rFonts w:eastAsia="Calibri"/>
          <w:bCs/>
          <w:sz w:val="22"/>
          <w:szCs w:val="22"/>
        </w:rPr>
      </w:pPr>
      <w:r w:rsidRPr="0069094E">
        <w:rPr>
          <w:rFonts w:eastAsia="Calibri"/>
          <w:b/>
          <w:bCs/>
          <w:sz w:val="22"/>
          <w:szCs w:val="22"/>
        </w:rPr>
        <w:t>8.2</w:t>
      </w:r>
      <w:r>
        <w:rPr>
          <w:rFonts w:eastAsia="Calibri"/>
          <w:bCs/>
          <w:sz w:val="22"/>
          <w:szCs w:val="22"/>
        </w:rPr>
        <w:t xml:space="preserve"> </w:t>
      </w:r>
      <w:r w:rsidRPr="0069094E">
        <w:rPr>
          <w:rFonts w:eastAsia="Calibri"/>
          <w:bCs/>
          <w:sz w:val="22"/>
          <w:szCs w:val="22"/>
        </w:rPr>
        <w:t xml:space="preserve">A entrega dos </w:t>
      </w:r>
      <w:r>
        <w:rPr>
          <w:rFonts w:eastAsia="Calibri"/>
          <w:bCs/>
          <w:sz w:val="22"/>
          <w:szCs w:val="22"/>
        </w:rPr>
        <w:t>medicamentos deverá ser realizada sob demanda, mediante solicitação expressa,</w:t>
      </w:r>
      <w:r w:rsidRPr="0069094E">
        <w:rPr>
          <w:rFonts w:eastAsia="Calibri"/>
          <w:bCs/>
          <w:sz w:val="22"/>
          <w:szCs w:val="22"/>
        </w:rPr>
        <w:t xml:space="preserve"> na Superintendência de Assistência Farmacêutica - SAF, conforme a seguir:</w:t>
      </w:r>
    </w:p>
    <w:p w:rsidR="002F7384" w:rsidRPr="0069094E" w:rsidRDefault="002F7384" w:rsidP="002F7384">
      <w:pPr>
        <w:numPr>
          <w:ilvl w:val="2"/>
          <w:numId w:val="0"/>
        </w:numPr>
        <w:shd w:val="clear" w:color="auto" w:fill="FFFFFF"/>
        <w:spacing w:before="160" w:after="160"/>
        <w:ind w:left="284"/>
        <w:jc w:val="both"/>
        <w:rPr>
          <w:bCs/>
          <w:sz w:val="22"/>
          <w:szCs w:val="22"/>
        </w:rPr>
      </w:pPr>
      <w:r w:rsidRPr="0069094E">
        <w:rPr>
          <w:b/>
          <w:bCs/>
          <w:sz w:val="22"/>
          <w:szCs w:val="22"/>
        </w:rPr>
        <w:t>8.2.1</w:t>
      </w:r>
      <w:r>
        <w:rPr>
          <w:bCs/>
          <w:sz w:val="22"/>
          <w:szCs w:val="22"/>
        </w:rPr>
        <w:t xml:space="preserve"> </w:t>
      </w:r>
      <w:r w:rsidRPr="0069094E">
        <w:rPr>
          <w:bCs/>
          <w:sz w:val="22"/>
          <w:szCs w:val="22"/>
        </w:rPr>
        <w:t xml:space="preserve">Endereço: Rua Gonçalo Antunes de Barros, nº 3.366, Bairro: </w:t>
      </w:r>
      <w:proofErr w:type="spellStart"/>
      <w:r w:rsidRPr="0069094E">
        <w:rPr>
          <w:bCs/>
          <w:sz w:val="22"/>
          <w:szCs w:val="22"/>
        </w:rPr>
        <w:t>Carumbé</w:t>
      </w:r>
      <w:proofErr w:type="spellEnd"/>
      <w:r w:rsidRPr="0069094E">
        <w:rPr>
          <w:bCs/>
          <w:sz w:val="22"/>
          <w:szCs w:val="22"/>
        </w:rPr>
        <w:t>, CEP 78.058-743, Cuiabá/MT.</w:t>
      </w:r>
    </w:p>
    <w:p w:rsidR="002F7384" w:rsidRPr="0069094E" w:rsidRDefault="002F7384" w:rsidP="002F7384">
      <w:pPr>
        <w:numPr>
          <w:ilvl w:val="2"/>
          <w:numId w:val="0"/>
        </w:numPr>
        <w:shd w:val="clear" w:color="auto" w:fill="FFFFFF"/>
        <w:spacing w:before="160" w:after="160"/>
        <w:ind w:left="284"/>
        <w:jc w:val="both"/>
        <w:rPr>
          <w:bCs/>
          <w:sz w:val="22"/>
          <w:szCs w:val="22"/>
        </w:rPr>
      </w:pPr>
      <w:r w:rsidRPr="0069094E">
        <w:rPr>
          <w:b/>
          <w:bCs/>
          <w:sz w:val="22"/>
          <w:szCs w:val="22"/>
        </w:rPr>
        <w:t>8.2.2</w:t>
      </w:r>
      <w:r>
        <w:rPr>
          <w:bCs/>
          <w:sz w:val="22"/>
          <w:szCs w:val="22"/>
        </w:rPr>
        <w:t xml:space="preserve"> </w:t>
      </w:r>
      <w:r w:rsidRPr="0069094E">
        <w:rPr>
          <w:bCs/>
          <w:sz w:val="22"/>
          <w:szCs w:val="22"/>
        </w:rPr>
        <w:t xml:space="preserve">Horário para entrega dos </w:t>
      </w:r>
      <w:r>
        <w:rPr>
          <w:bCs/>
          <w:sz w:val="22"/>
          <w:szCs w:val="22"/>
        </w:rPr>
        <w:t>medicamentos-</w:t>
      </w:r>
      <w:r w:rsidRPr="0069094E">
        <w:rPr>
          <w:bCs/>
          <w:sz w:val="22"/>
          <w:szCs w:val="22"/>
        </w:rPr>
        <w:t xml:space="preserve"> 08h00min as 11h00min e das 13h00min </w:t>
      </w:r>
      <w:proofErr w:type="spellStart"/>
      <w:r w:rsidRPr="0069094E">
        <w:rPr>
          <w:bCs/>
          <w:sz w:val="22"/>
          <w:szCs w:val="22"/>
        </w:rPr>
        <w:t>as</w:t>
      </w:r>
      <w:proofErr w:type="spellEnd"/>
      <w:r w:rsidRPr="0069094E">
        <w:rPr>
          <w:bCs/>
          <w:sz w:val="22"/>
          <w:szCs w:val="22"/>
        </w:rPr>
        <w:t xml:space="preserve"> 17h00min; Telefone/Contatos: 65 3653-6306;</w:t>
      </w:r>
      <w:r>
        <w:rPr>
          <w:bCs/>
          <w:sz w:val="22"/>
          <w:szCs w:val="22"/>
        </w:rPr>
        <w:t xml:space="preserve"> E-mail: cgmi@ses.mt.gov.br.</w:t>
      </w:r>
    </w:p>
    <w:p w:rsidR="002F7384" w:rsidRPr="0069094E" w:rsidRDefault="002F7384" w:rsidP="002F7384">
      <w:pPr>
        <w:numPr>
          <w:ilvl w:val="2"/>
          <w:numId w:val="0"/>
        </w:numPr>
        <w:shd w:val="clear" w:color="auto" w:fill="FFFFFF"/>
        <w:spacing w:before="160" w:after="160"/>
        <w:ind w:left="284"/>
        <w:jc w:val="both"/>
        <w:rPr>
          <w:bCs/>
          <w:sz w:val="22"/>
          <w:szCs w:val="22"/>
        </w:rPr>
      </w:pPr>
      <w:r>
        <w:rPr>
          <w:b/>
          <w:bCs/>
          <w:sz w:val="22"/>
          <w:szCs w:val="22"/>
        </w:rPr>
        <w:lastRenderedPageBreak/>
        <w:t xml:space="preserve">   </w:t>
      </w:r>
      <w:r w:rsidRPr="0069094E">
        <w:rPr>
          <w:b/>
          <w:bCs/>
          <w:sz w:val="22"/>
          <w:szCs w:val="22"/>
        </w:rPr>
        <w:t>8.2.3</w:t>
      </w:r>
      <w:r>
        <w:rPr>
          <w:bCs/>
          <w:sz w:val="22"/>
          <w:szCs w:val="22"/>
        </w:rPr>
        <w:t xml:space="preserve"> </w:t>
      </w:r>
      <w:r w:rsidRPr="0069094E">
        <w:rPr>
          <w:bCs/>
          <w:sz w:val="22"/>
          <w:szCs w:val="22"/>
        </w:rPr>
        <w:t xml:space="preserve">A empresa deverá entregar os </w:t>
      </w:r>
      <w:r>
        <w:rPr>
          <w:bCs/>
          <w:sz w:val="22"/>
          <w:szCs w:val="22"/>
        </w:rPr>
        <w:t xml:space="preserve">medicamentos </w:t>
      </w:r>
      <w:r w:rsidRPr="0069094E">
        <w:rPr>
          <w:bCs/>
          <w:sz w:val="22"/>
          <w:szCs w:val="22"/>
        </w:rPr>
        <w:t>conforme as especificações</w:t>
      </w:r>
      <w:r>
        <w:rPr>
          <w:bCs/>
          <w:sz w:val="22"/>
          <w:szCs w:val="22"/>
        </w:rPr>
        <w:t xml:space="preserve"> e quantidades solicitada, zelando pelo seu fornecimento nos</w:t>
      </w:r>
      <w:r w:rsidRPr="0069094E">
        <w:rPr>
          <w:bCs/>
          <w:sz w:val="22"/>
          <w:szCs w:val="22"/>
        </w:rPr>
        <w:t xml:space="preserve"> prazo</w:t>
      </w:r>
      <w:r>
        <w:rPr>
          <w:bCs/>
          <w:sz w:val="22"/>
          <w:szCs w:val="22"/>
        </w:rPr>
        <w:t>s</w:t>
      </w:r>
      <w:r w:rsidRPr="0069094E">
        <w:rPr>
          <w:bCs/>
          <w:sz w:val="22"/>
          <w:szCs w:val="22"/>
        </w:rPr>
        <w:t xml:space="preserve"> estipulados de até </w:t>
      </w:r>
      <w:r w:rsidRPr="0069094E">
        <w:rPr>
          <w:b/>
          <w:bCs/>
          <w:sz w:val="22"/>
          <w:szCs w:val="22"/>
        </w:rPr>
        <w:t>10 (dez) dias uteis</w:t>
      </w:r>
      <w:r w:rsidRPr="0069094E">
        <w:rPr>
          <w:bCs/>
          <w:sz w:val="22"/>
          <w:szCs w:val="22"/>
        </w:rPr>
        <w:t>, a contar do recebimento da Nota de Empenho/Ordem de Fornecimento.</w:t>
      </w:r>
    </w:p>
    <w:p w:rsidR="002F7384" w:rsidRPr="0069094E" w:rsidRDefault="002F7384" w:rsidP="002F7384">
      <w:pPr>
        <w:numPr>
          <w:ilvl w:val="3"/>
          <w:numId w:val="0"/>
        </w:numPr>
        <w:tabs>
          <w:tab w:val="left" w:pos="1418"/>
        </w:tabs>
        <w:spacing w:before="120" w:after="120"/>
        <w:ind w:left="567"/>
        <w:jc w:val="both"/>
        <w:rPr>
          <w:sz w:val="22"/>
          <w:szCs w:val="22"/>
        </w:rPr>
      </w:pPr>
      <w:proofErr w:type="gramStart"/>
      <w:r w:rsidRPr="0069094E">
        <w:rPr>
          <w:b/>
          <w:sz w:val="22"/>
          <w:szCs w:val="22"/>
        </w:rPr>
        <w:t>8.2.4</w:t>
      </w:r>
      <w:r>
        <w:rPr>
          <w:sz w:val="22"/>
          <w:szCs w:val="22"/>
        </w:rPr>
        <w:t xml:space="preserve"> Será</w:t>
      </w:r>
      <w:proofErr w:type="gramEnd"/>
      <w:r>
        <w:rPr>
          <w:sz w:val="22"/>
          <w:szCs w:val="22"/>
        </w:rPr>
        <w:t xml:space="preserve"> encaminhada para a empresa a Nota de Empenho para o fornecimento. Poderá ser realizado pela Contratante um “</w:t>
      </w:r>
      <w:r w:rsidRPr="004A08EE">
        <w:rPr>
          <w:b/>
          <w:sz w:val="22"/>
          <w:szCs w:val="22"/>
        </w:rPr>
        <w:t>CRONOGRAMA DE ENTREGA DOS MEDICAMENTOS</w:t>
      </w:r>
      <w:r>
        <w:rPr>
          <w:sz w:val="22"/>
          <w:szCs w:val="22"/>
        </w:rPr>
        <w:t xml:space="preserve">”, sendo </w:t>
      </w:r>
      <w:proofErr w:type="gramStart"/>
      <w:r>
        <w:rPr>
          <w:sz w:val="22"/>
          <w:szCs w:val="22"/>
        </w:rPr>
        <w:t>da</w:t>
      </w:r>
      <w:proofErr w:type="gramEnd"/>
      <w:r>
        <w:rPr>
          <w:sz w:val="22"/>
          <w:szCs w:val="22"/>
        </w:rPr>
        <w:t xml:space="preserve"> responsabilidade da empresa manter todo o fornecimento solicitado, inclusive em épocas de férias coletivas, sem prejuízo da Administração ou interrupção das entregas.</w:t>
      </w:r>
      <w:r w:rsidRPr="0069094E">
        <w:rPr>
          <w:sz w:val="22"/>
          <w:szCs w:val="22"/>
        </w:rPr>
        <w:t xml:space="preserve"> O prazo do subitem acima poderá ser prorrogado uma vez, por igual período, quando solicitado pelo fornecedor e desde que ocorra motivo justificado aceito pela Administração.</w:t>
      </w:r>
    </w:p>
    <w:p w:rsidR="002F7384" w:rsidRPr="0069094E" w:rsidRDefault="002F7384" w:rsidP="002F7384">
      <w:pPr>
        <w:numPr>
          <w:ilvl w:val="2"/>
          <w:numId w:val="0"/>
        </w:numPr>
        <w:shd w:val="clear" w:color="auto" w:fill="FFFFFF"/>
        <w:spacing w:before="160" w:after="160"/>
        <w:jc w:val="both"/>
        <w:rPr>
          <w:bCs/>
          <w:sz w:val="22"/>
          <w:szCs w:val="22"/>
        </w:rPr>
      </w:pPr>
      <w:r w:rsidRPr="0069094E">
        <w:rPr>
          <w:b/>
          <w:bCs/>
          <w:sz w:val="22"/>
          <w:szCs w:val="22"/>
        </w:rPr>
        <w:t>8.3</w:t>
      </w:r>
      <w:r>
        <w:rPr>
          <w:bCs/>
          <w:sz w:val="22"/>
          <w:szCs w:val="22"/>
        </w:rPr>
        <w:t xml:space="preserve"> </w:t>
      </w:r>
      <w:r w:rsidRPr="0069094E">
        <w:rPr>
          <w:bCs/>
          <w:sz w:val="22"/>
          <w:szCs w:val="22"/>
        </w:rPr>
        <w:t xml:space="preserve">A empresa é responsável pelos danos causados diretamente às instituições decorrentes de sua culpa ou dolo quando da entrega dos </w:t>
      </w:r>
      <w:r>
        <w:rPr>
          <w:bCs/>
          <w:sz w:val="22"/>
          <w:szCs w:val="22"/>
        </w:rPr>
        <w:t>medicamentos</w:t>
      </w:r>
    </w:p>
    <w:p w:rsidR="002F7384" w:rsidRPr="0069094E" w:rsidRDefault="002F7384" w:rsidP="002F7384">
      <w:pPr>
        <w:numPr>
          <w:ilvl w:val="1"/>
          <w:numId w:val="0"/>
        </w:numPr>
        <w:tabs>
          <w:tab w:val="left" w:pos="8325"/>
        </w:tabs>
        <w:spacing w:before="160" w:after="160"/>
        <w:jc w:val="both"/>
        <w:rPr>
          <w:rFonts w:eastAsia="Calibri"/>
          <w:bCs/>
          <w:sz w:val="22"/>
          <w:szCs w:val="22"/>
        </w:rPr>
      </w:pPr>
      <w:r>
        <w:rPr>
          <w:rFonts w:eastAsia="Calibri"/>
          <w:b/>
          <w:bCs/>
          <w:sz w:val="22"/>
          <w:szCs w:val="22"/>
        </w:rPr>
        <w:t xml:space="preserve">           </w:t>
      </w:r>
      <w:proofErr w:type="gramStart"/>
      <w:r w:rsidRPr="0069094E">
        <w:rPr>
          <w:rFonts w:eastAsia="Calibri"/>
          <w:b/>
          <w:bCs/>
          <w:sz w:val="22"/>
          <w:szCs w:val="22"/>
        </w:rPr>
        <w:t>8.3.1</w:t>
      </w:r>
      <w:r>
        <w:rPr>
          <w:rFonts w:eastAsia="Calibri"/>
          <w:bCs/>
          <w:sz w:val="22"/>
          <w:szCs w:val="22"/>
        </w:rPr>
        <w:t xml:space="preserve"> </w:t>
      </w:r>
      <w:r w:rsidRPr="0069094E">
        <w:rPr>
          <w:rFonts w:eastAsia="Calibri"/>
          <w:bCs/>
          <w:sz w:val="22"/>
          <w:szCs w:val="22"/>
        </w:rPr>
        <w:t>Do</w:t>
      </w:r>
      <w:proofErr w:type="gramEnd"/>
      <w:r w:rsidRPr="0069094E">
        <w:rPr>
          <w:rFonts w:eastAsia="Calibri"/>
          <w:bCs/>
          <w:sz w:val="22"/>
          <w:szCs w:val="22"/>
        </w:rPr>
        <w:t xml:space="preserve"> prazo de devolução </w:t>
      </w:r>
      <w:r>
        <w:rPr>
          <w:rFonts w:eastAsia="Calibri"/>
          <w:bCs/>
          <w:sz w:val="22"/>
          <w:szCs w:val="22"/>
        </w:rPr>
        <w:t xml:space="preserve">dos medicamentos </w:t>
      </w:r>
      <w:r w:rsidRPr="0069094E">
        <w:rPr>
          <w:rFonts w:eastAsia="Calibri"/>
          <w:bCs/>
          <w:sz w:val="22"/>
          <w:szCs w:val="22"/>
        </w:rPr>
        <w:t>e troca em caso de inconsistências, perdas e avarias:</w:t>
      </w:r>
    </w:p>
    <w:p w:rsidR="002F7384" w:rsidRPr="0069094E" w:rsidRDefault="002F7384" w:rsidP="002F7384">
      <w:pPr>
        <w:numPr>
          <w:ilvl w:val="2"/>
          <w:numId w:val="0"/>
        </w:numPr>
        <w:shd w:val="clear" w:color="auto" w:fill="FFFFFF"/>
        <w:spacing w:before="160" w:after="160"/>
        <w:ind w:left="284"/>
        <w:jc w:val="both"/>
        <w:rPr>
          <w:bCs/>
          <w:sz w:val="22"/>
          <w:szCs w:val="22"/>
        </w:rPr>
      </w:pPr>
      <w:r>
        <w:rPr>
          <w:b/>
          <w:bCs/>
          <w:sz w:val="22"/>
          <w:szCs w:val="22"/>
        </w:rPr>
        <w:t xml:space="preserve">      </w:t>
      </w:r>
      <w:r w:rsidRPr="0069094E">
        <w:rPr>
          <w:b/>
          <w:bCs/>
          <w:sz w:val="22"/>
          <w:szCs w:val="22"/>
        </w:rPr>
        <w:t>8.3.2</w:t>
      </w:r>
      <w:r>
        <w:rPr>
          <w:bCs/>
          <w:sz w:val="22"/>
          <w:szCs w:val="22"/>
        </w:rPr>
        <w:t xml:space="preserve"> </w:t>
      </w:r>
      <w:r w:rsidRPr="0069094E">
        <w:rPr>
          <w:bCs/>
          <w:sz w:val="22"/>
          <w:szCs w:val="22"/>
        </w:rPr>
        <w:t xml:space="preserve">O prazo máximo para a empresa efetuar a troca dos </w:t>
      </w:r>
      <w:r>
        <w:rPr>
          <w:bCs/>
          <w:sz w:val="22"/>
          <w:szCs w:val="22"/>
        </w:rPr>
        <w:t xml:space="preserve">medicamentos </w:t>
      </w:r>
      <w:r w:rsidRPr="0069094E">
        <w:rPr>
          <w:bCs/>
          <w:sz w:val="22"/>
          <w:szCs w:val="22"/>
          <w:u w:val="single"/>
        </w:rPr>
        <w:t>será de até 05 (cinco) dias corridos</w:t>
      </w:r>
      <w:r w:rsidRPr="0069094E">
        <w:rPr>
          <w:bCs/>
          <w:sz w:val="22"/>
          <w:szCs w:val="22"/>
        </w:rPr>
        <w:t xml:space="preserve">, em caso de haver </w:t>
      </w:r>
      <w:r>
        <w:rPr>
          <w:bCs/>
          <w:sz w:val="22"/>
          <w:szCs w:val="22"/>
        </w:rPr>
        <w:t>medicamentos</w:t>
      </w:r>
      <w:r w:rsidRPr="0069094E">
        <w:rPr>
          <w:bCs/>
          <w:sz w:val="22"/>
          <w:szCs w:val="22"/>
        </w:rPr>
        <w:t xml:space="preserve"> com avarias, inconsistências ou perdas, cujas embalagens não estejam íntegras, e validade em desacordo com o exigido ou que apresentem alguma alteração.</w:t>
      </w:r>
    </w:p>
    <w:p w:rsidR="002F7384" w:rsidRPr="0069094E" w:rsidRDefault="002F7384" w:rsidP="002F7384">
      <w:pPr>
        <w:numPr>
          <w:ilvl w:val="2"/>
          <w:numId w:val="0"/>
        </w:numPr>
        <w:shd w:val="clear" w:color="auto" w:fill="FFFFFF"/>
        <w:spacing w:before="160" w:after="160"/>
        <w:ind w:left="284"/>
        <w:jc w:val="both"/>
        <w:rPr>
          <w:bCs/>
          <w:sz w:val="22"/>
          <w:szCs w:val="22"/>
        </w:rPr>
      </w:pPr>
      <w:r w:rsidRPr="0069094E">
        <w:rPr>
          <w:b/>
          <w:bCs/>
          <w:sz w:val="22"/>
          <w:szCs w:val="22"/>
        </w:rPr>
        <w:t xml:space="preserve">    8.3.3</w:t>
      </w:r>
      <w:r>
        <w:rPr>
          <w:bCs/>
          <w:sz w:val="22"/>
          <w:szCs w:val="22"/>
        </w:rPr>
        <w:t xml:space="preserve"> </w:t>
      </w:r>
      <w:r w:rsidRPr="0069094E">
        <w:rPr>
          <w:bCs/>
          <w:sz w:val="22"/>
          <w:szCs w:val="22"/>
        </w:rPr>
        <w:t xml:space="preserve">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w:t>
      </w:r>
      <w:r>
        <w:rPr>
          <w:bCs/>
          <w:sz w:val="22"/>
          <w:szCs w:val="22"/>
        </w:rPr>
        <w:t>medicamentos.</w:t>
      </w:r>
    </w:p>
    <w:p w:rsidR="002F7384" w:rsidRDefault="002F7384" w:rsidP="002F7384">
      <w:pPr>
        <w:pStyle w:val="11-Numerao1"/>
      </w:pPr>
      <w:r w:rsidRPr="0069094E">
        <w:t xml:space="preserve">Do prazo de vencimento dos </w:t>
      </w:r>
      <w:r>
        <w:t>medicamentos:</w:t>
      </w:r>
    </w:p>
    <w:p w:rsidR="00A00CA6" w:rsidRPr="007B2CE0" w:rsidRDefault="002F7384" w:rsidP="002F7384">
      <w:pPr>
        <w:pStyle w:val="11-Numerao1"/>
      </w:pPr>
      <w:r w:rsidRPr="00C85B0E">
        <w:t xml:space="preserve"> Para os </w:t>
      </w:r>
      <w:r>
        <w:t xml:space="preserve">medicamentos </w:t>
      </w:r>
      <w:r w:rsidRPr="00C85B0E">
        <w:t>com data de fabricação menor que 1</w:t>
      </w:r>
      <w:r>
        <w:t>8</w:t>
      </w:r>
      <w:r w:rsidRPr="00C85B0E">
        <w:t xml:space="preserve"> (d</w:t>
      </w:r>
      <w:r>
        <w:t>ezoito</w:t>
      </w:r>
      <w:r w:rsidRPr="00C85B0E">
        <w:t>)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bookmarkEnd w:id="118"/>
      <w:r w:rsidR="003F7DF1" w:rsidRPr="007B2CE0">
        <w:t>.</w:t>
      </w:r>
    </w:p>
    <w:p w:rsidR="00A00CA6" w:rsidRDefault="00A00CA6" w:rsidP="00A00CA6">
      <w:pPr>
        <w:pStyle w:val="01-Titulo"/>
      </w:pPr>
      <w:bookmarkStart w:id="119" w:name="_Toc72737318"/>
      <w:r>
        <w:t>DAS ESPECIFICAÇÕES E EXIGÊNCIAS DA PRESTAÇÃO DOS SERVIÇOS</w:t>
      </w:r>
      <w:bookmarkEnd w:id="119"/>
    </w:p>
    <w:p w:rsidR="004960ED" w:rsidRDefault="00A00CA6" w:rsidP="004960ED">
      <w:pPr>
        <w:pStyle w:val="11-Numerao1"/>
      </w:pPr>
      <w:r w:rsidRPr="00A00CA6">
        <w:t xml:space="preserve"> </w:t>
      </w:r>
      <w:r w:rsidR="004960ED">
        <w:t>O produto será adquirido conforme a especificação e quantitativos constantes no ANEXO I.</w:t>
      </w:r>
    </w:p>
    <w:p w:rsidR="004960ED" w:rsidRDefault="004960ED" w:rsidP="004960ED">
      <w:pPr>
        <w:pStyle w:val="11-Numerao1"/>
      </w:pPr>
      <w:r>
        <w:t>Das condições de transporte e recebimento dos medicamentos:</w:t>
      </w:r>
    </w:p>
    <w:p w:rsidR="004960ED" w:rsidRPr="004960ED" w:rsidRDefault="004960ED" w:rsidP="004960ED">
      <w:pPr>
        <w:pStyle w:val="111-Numerao2"/>
      </w:pPr>
      <w:r>
        <w:t xml:space="preserve">Os transportes dos medicamentos deverão atender as Normas da ANVISA conforme RDC 329/99, onde somente empresas devidamente autorizadas/licenciadas junto à autoridade sanitária, poderão realizar o mesmo. </w:t>
      </w:r>
    </w:p>
    <w:p w:rsidR="004960ED" w:rsidRDefault="004960ED" w:rsidP="004960ED">
      <w:pPr>
        <w:pStyle w:val="111-Numerao2"/>
      </w:pPr>
      <w:r>
        <w:t>O fornecedor deverá garantir adequadas condições de transporte, preservação, integralidade, qualidade e da identificação e destinação do mesmo, da origem até a Superintendência de Assistência Farmacêutica - SAF.</w:t>
      </w:r>
    </w:p>
    <w:p w:rsidR="004960ED" w:rsidRDefault="004960ED" w:rsidP="004960ED">
      <w:pPr>
        <w:pStyle w:val="111-Numerao2"/>
      </w:pPr>
      <w:r>
        <w:t>O transporte deve ser feito pela empresa Fornecedora, conforme exigência das legislações sanitárias vigentes, evitando qualquer tipo de contaminação medicamentos e risco a saúde dos usuários.</w:t>
      </w:r>
    </w:p>
    <w:p w:rsidR="004960ED" w:rsidRDefault="004960ED" w:rsidP="004960ED">
      <w:pPr>
        <w:pStyle w:val="111-Numerao2"/>
      </w:pPr>
      <w:r>
        <w:t>Os volumes/caixas deverão estar separados por lotes, conforme o ato de entrega dos medicamentos bem como, discriminadas as informações nas notas fiscais.</w:t>
      </w:r>
    </w:p>
    <w:p w:rsidR="004960ED" w:rsidRDefault="004960ED" w:rsidP="004960ED">
      <w:pPr>
        <w:pStyle w:val="111-Numerao2"/>
      </w:pPr>
      <w:r>
        <w:lastRenderedPageBreak/>
        <w:t>Caso não se cumpra tais especificações os medicamentos poderão ser totalmente devolvidos para correção da Nota Fiscal.</w:t>
      </w:r>
    </w:p>
    <w:p w:rsidR="004960ED" w:rsidRDefault="004960ED" w:rsidP="004960ED">
      <w:pPr>
        <w:pStyle w:val="111-Numerao2"/>
      </w:pPr>
      <w:proofErr w:type="gramStart"/>
      <w:r>
        <w:t>A(</w:t>
      </w:r>
      <w:proofErr w:type="gramEnd"/>
      <w:r>
        <w:t>s) empresa(s) vencedora(s) deverá fornecer os medicamentos dentro das especificações das normas da ANVISA/MINISTÉRIO DA SAÚDE, atendendo aos critérios da portaria nº 079/2013/GBSES:</w:t>
      </w:r>
    </w:p>
    <w:p w:rsidR="004960ED" w:rsidRDefault="004960ED" w:rsidP="004960ED">
      <w:pPr>
        <w:pStyle w:val="11-Numerao1"/>
      </w:pPr>
      <w:r>
        <w:t>Embalagem – O produto deve ser entregue em embalagem original, em perfeito estado, sem sinais de violação, sem aderência ao produto, umidade, sem inadequação de conteúdo, identificadas, nas condições de temperatura exigida em rótulo.</w:t>
      </w:r>
    </w:p>
    <w:p w:rsidR="004960ED" w:rsidRDefault="004960ED" w:rsidP="004960ED">
      <w:pPr>
        <w:pStyle w:val="11-Numerao1"/>
      </w:pPr>
      <w:r>
        <w:t>Rotulagem – Todos os medicamentos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4960ED" w:rsidRDefault="004960ED" w:rsidP="004960ED">
      <w:pPr>
        <w:pStyle w:val="11-Numerao1"/>
      </w:pPr>
      <w:r>
        <w:t xml:space="preserve">Lote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4960ED" w:rsidRDefault="004960ED" w:rsidP="004960ED">
      <w:pPr>
        <w:pStyle w:val="11-Numerao1"/>
      </w:pPr>
      <w:r>
        <w:t>Validade – No momento da entrega o produto deverá ser igual ou superior 18 meses salvo nos casos que se enquadrar no item 8.5 ou deverá apresentar prazo equivalente a, no mínimo 75% do prazo total de validade.</w:t>
      </w:r>
    </w:p>
    <w:p w:rsidR="004960ED" w:rsidRDefault="004960ED" w:rsidP="004960ED">
      <w:pPr>
        <w:pStyle w:val="111-Numerao2"/>
      </w:pPr>
      <w:r>
        <w:t>Os medicamentos deverão ser embalados de acordo com cada tipo: líquidos (frascos, soluções, suspensões, etc.), sólidos (comprimidos, cápsulas, etc.), injetáveis (ampolas, frascos-ampolas, etc.).</w:t>
      </w:r>
    </w:p>
    <w:p w:rsidR="004960ED" w:rsidRDefault="004960ED" w:rsidP="004960ED">
      <w:pPr>
        <w:pStyle w:val="111-Numerao2"/>
      </w:pPr>
      <w:r>
        <w:t>Não serão recebidos medicamentos com prazo de validade inferior ao solicitado, salvo os que se enquadrarem no Art. 2º da Portaria nº 079/2013/GBSES de 24, junho de 2013.</w:t>
      </w:r>
    </w:p>
    <w:p w:rsidR="004609E5" w:rsidRPr="00A00CA6" w:rsidRDefault="004960ED" w:rsidP="004960ED">
      <w:pPr>
        <w:pStyle w:val="11-Numerao1"/>
      </w:pPr>
      <w:r>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r w:rsidR="004609E5">
        <w:t>.</w:t>
      </w:r>
    </w:p>
    <w:p w:rsidR="006F753E" w:rsidRPr="006F753E" w:rsidRDefault="006F753E" w:rsidP="009B6151">
      <w:pPr>
        <w:pStyle w:val="01-Titulo"/>
      </w:pPr>
      <w:bookmarkStart w:id="120" w:name="_Toc415733363"/>
      <w:bookmarkStart w:id="121" w:name="_Toc417977257"/>
      <w:bookmarkStart w:id="122" w:name="_Toc419730211"/>
      <w:bookmarkStart w:id="123" w:name="_Toc421888558"/>
      <w:bookmarkStart w:id="124" w:name="_Toc72737319"/>
      <w:r w:rsidRPr="006F753E">
        <w:t xml:space="preserve">CLÁUSULA </w:t>
      </w:r>
      <w:r w:rsidR="009B7903">
        <w:t>SEXTA</w:t>
      </w:r>
      <w:r w:rsidRPr="006F753E">
        <w:t xml:space="preserve"> – DAS OBRIGAÇÕES DA CONTRATADA</w:t>
      </w:r>
      <w:bookmarkEnd w:id="120"/>
      <w:bookmarkEnd w:id="121"/>
      <w:bookmarkEnd w:id="122"/>
      <w:bookmarkEnd w:id="123"/>
      <w:bookmarkEnd w:id="124"/>
    </w:p>
    <w:p w:rsidR="002F7384" w:rsidRPr="0088528F" w:rsidRDefault="002F7384" w:rsidP="002F7384">
      <w:pPr>
        <w:pStyle w:val="11-Numerao1"/>
      </w:pPr>
      <w:r w:rsidRPr="0088528F">
        <w:t>A Contratada deve cumprir todas as obrigações constantes neste Termo de Referência e sua proposta, assumindo como exclusivamente seus os riscos e as despesas decorrentes da boa e perfeita execução do objeto e, ainda:</w:t>
      </w:r>
    </w:p>
    <w:p w:rsidR="002F7384" w:rsidRPr="0088528F" w:rsidRDefault="002F7384" w:rsidP="002F7384">
      <w:pPr>
        <w:pStyle w:val="111-Numerao2"/>
      </w:pPr>
      <w:r w:rsidRPr="0088528F">
        <w:t xml:space="preserve">Efetuar a entrega do objeto em perfeitas condições, conforme especificações, prazo e local constantes neste termo de Referência, acompanhado da respectiva nota fiscal, na qual constarão as indicações referentes à: </w:t>
      </w:r>
      <w:r w:rsidRPr="0088528F">
        <w:rPr>
          <w:iCs/>
        </w:rPr>
        <w:t>marca fabricante, modelo, procedência e prazo de garantia ou validade;</w:t>
      </w:r>
    </w:p>
    <w:p w:rsidR="002F7384" w:rsidRPr="0088528F" w:rsidRDefault="002F7384" w:rsidP="002F7384">
      <w:pPr>
        <w:pStyle w:val="111-Numerao2"/>
      </w:pPr>
      <w:r w:rsidRPr="0088528F">
        <w:t>Substituir, reparar ou corrigir, às suas expensas, no prazo fixado neste Termo de Referência, o objeto com avarias ou defeitos;</w:t>
      </w:r>
    </w:p>
    <w:p w:rsidR="002F7384" w:rsidRPr="0088528F" w:rsidRDefault="002F7384" w:rsidP="002F7384">
      <w:pPr>
        <w:pStyle w:val="111-Numerao2"/>
      </w:pPr>
      <w:r w:rsidRPr="0088528F">
        <w:lastRenderedPageBreak/>
        <w:t xml:space="preserve">Comunicar à Contratante, no prazo máximo de 24 (vinte e quatro) horas que antecede a data da entrega, os motivos que impossibilitem o cumprimento do prazo previsto, com a devida justificativa para </w:t>
      </w:r>
      <w:r w:rsidR="00BA64E5" w:rsidRPr="0088528F">
        <w:t>análise</w:t>
      </w:r>
      <w:r w:rsidRPr="0088528F">
        <w:t xml:space="preserve"> e aceitação pela Contratante;</w:t>
      </w:r>
    </w:p>
    <w:p w:rsidR="002F7384" w:rsidRPr="0088528F" w:rsidRDefault="002F7384" w:rsidP="002F7384">
      <w:pPr>
        <w:pStyle w:val="111-Numerao2"/>
      </w:pPr>
      <w:r w:rsidRPr="0088528F">
        <w:t>Indicar preposto para representá-la durante a execução do contrato.</w:t>
      </w:r>
    </w:p>
    <w:p w:rsidR="002F7384" w:rsidRPr="0088528F" w:rsidRDefault="002F7384" w:rsidP="002F7384">
      <w:pPr>
        <w:pStyle w:val="11-Numerao1"/>
      </w:pPr>
      <w:r w:rsidRPr="0088528F">
        <w:t>Dispor-se a toda e qualquer fiscalização da Contratante, no tocante ao fornecimento dos bens, assim como ao cumprimento das obrigações previstas no contrato;</w:t>
      </w:r>
    </w:p>
    <w:p w:rsidR="002F7384" w:rsidRPr="0088528F" w:rsidRDefault="002F7384" w:rsidP="002F7384">
      <w:pPr>
        <w:pStyle w:val="11-Numerao1"/>
      </w:pPr>
      <w:r w:rsidRPr="0088528F">
        <w:t>Comunicar imediatamente à Contratante qualquer alteração ocorrida no endereço, conta bancária e outros que julgue necessários para recebimento de correspondência;</w:t>
      </w:r>
    </w:p>
    <w:p w:rsidR="002F7384" w:rsidRPr="0088528F" w:rsidRDefault="002F7384" w:rsidP="002F7384">
      <w:pPr>
        <w:pStyle w:val="11-Numerao1"/>
      </w:pPr>
      <w:r w:rsidRPr="0088528F">
        <w:t>Prestar os esclarecimentos que forem solicitados pela Contratante, cujas reclamações se obrigam a atender prontamente, bem como, dar ciência à Contratante, imediatamente e por escrito, de qualquer anormalidade que verificar quando da execução da entrega.</w:t>
      </w:r>
    </w:p>
    <w:p w:rsidR="002F7384" w:rsidRPr="0088528F" w:rsidRDefault="002F7384" w:rsidP="002F7384">
      <w:pPr>
        <w:pStyle w:val="11-Numerao1"/>
      </w:pPr>
      <w:r w:rsidRPr="0088528F">
        <w:t>A contrata deverá informar endereço eletrônico, em que será posteriormente encaminhada a nota de empenho.</w:t>
      </w:r>
    </w:p>
    <w:p w:rsidR="003F7DF1" w:rsidRDefault="002F7384" w:rsidP="002F7384">
      <w:pPr>
        <w:pStyle w:val="11-Numerao1"/>
      </w:pPr>
      <w:r w:rsidRPr="0088528F">
        <w:t>Todos os impostos e taxas que forem devidos em decorrência das contratações do objeto correrão por conta exclusivos da Contratada</w:t>
      </w:r>
      <w:r w:rsidR="003F7DF1" w:rsidRPr="003F7DF1">
        <w:t>.</w:t>
      </w:r>
    </w:p>
    <w:p w:rsidR="006F753E" w:rsidRPr="006F753E" w:rsidRDefault="006F753E" w:rsidP="009B6151">
      <w:pPr>
        <w:pStyle w:val="01-Titulo"/>
      </w:pPr>
      <w:bookmarkStart w:id="125" w:name="_Toc415733364"/>
      <w:bookmarkStart w:id="126" w:name="_Toc417977258"/>
      <w:bookmarkStart w:id="127" w:name="_Toc419730212"/>
      <w:bookmarkStart w:id="128" w:name="_Toc421888559"/>
      <w:bookmarkStart w:id="129" w:name="_Toc72737320"/>
      <w:r w:rsidRPr="006F753E">
        <w:t>CLÁUSULA SE</w:t>
      </w:r>
      <w:r w:rsidR="009B7903">
        <w:t>TIM</w:t>
      </w:r>
      <w:r w:rsidRPr="006F753E">
        <w:t>A – DAS OBRIGAÇÕES DA CONTRATANTE</w:t>
      </w:r>
      <w:bookmarkEnd w:id="125"/>
      <w:bookmarkEnd w:id="126"/>
      <w:bookmarkEnd w:id="127"/>
      <w:bookmarkEnd w:id="128"/>
      <w:bookmarkEnd w:id="129"/>
    </w:p>
    <w:p w:rsidR="007101D9" w:rsidRDefault="007101D9" w:rsidP="00F34F58">
      <w:pPr>
        <w:pStyle w:val="11-Numerao1"/>
      </w:pPr>
      <w:r w:rsidRPr="007101D9">
        <w:t>São obrigações da Contratante:</w:t>
      </w:r>
    </w:p>
    <w:p w:rsidR="009C2A1D" w:rsidRPr="007B2CE0" w:rsidRDefault="009C2A1D" w:rsidP="004609E5">
      <w:pPr>
        <w:pStyle w:val="111-Numerao2"/>
        <w:rPr>
          <w:i w:val="0"/>
        </w:rPr>
      </w:pPr>
      <w:r w:rsidRPr="007B2CE0">
        <w:rPr>
          <w:i w:val="0"/>
        </w:rPr>
        <w:t>Receber o objeto no prazo e condições estabelecidas no contrato;</w:t>
      </w:r>
    </w:p>
    <w:p w:rsidR="009C2A1D" w:rsidRPr="007B2CE0" w:rsidRDefault="009C2A1D" w:rsidP="004609E5">
      <w:pPr>
        <w:pStyle w:val="111-Numerao2"/>
        <w:rPr>
          <w:i w:val="0"/>
        </w:rPr>
      </w:pPr>
      <w:r w:rsidRPr="007B2CE0">
        <w:rPr>
          <w:i w:val="0"/>
        </w:rPr>
        <w:t>Verificar minunciosamente, no prazo fixado, a conformidade dos bens recebidos provisoriamente com as especificações constantes no contrato para fins de aceitação e recebimento definitivo;</w:t>
      </w:r>
    </w:p>
    <w:p w:rsidR="009C2A1D" w:rsidRPr="007B2CE0" w:rsidRDefault="009C2A1D" w:rsidP="004609E5">
      <w:pPr>
        <w:pStyle w:val="111-Numerao2"/>
        <w:rPr>
          <w:i w:val="0"/>
        </w:rPr>
      </w:pPr>
      <w:r w:rsidRPr="007B2CE0">
        <w:rPr>
          <w:i w:val="0"/>
        </w:rPr>
        <w:t>Rejeitar, no todo ou em parte, os itens entregues em desacordo com as obrigações assumidas pela Contratada;</w:t>
      </w:r>
    </w:p>
    <w:p w:rsidR="009C2A1D" w:rsidRPr="007B2CE0" w:rsidRDefault="009C2A1D" w:rsidP="004609E5">
      <w:pPr>
        <w:pStyle w:val="111-Numerao2"/>
        <w:rPr>
          <w:i w:val="0"/>
        </w:rPr>
      </w:pPr>
      <w:r w:rsidRPr="007B2CE0">
        <w:rPr>
          <w:i w:val="0"/>
        </w:rPr>
        <w:t>Comunicar à Contratada, por escrito, sobre imperfeições, falhas ou irregularidades verificadas no objeto fornecido, para que seja substituído, reparado ou corrigido;</w:t>
      </w:r>
    </w:p>
    <w:p w:rsidR="009C2A1D" w:rsidRPr="007B2CE0" w:rsidRDefault="009C2A1D" w:rsidP="004609E5">
      <w:pPr>
        <w:pStyle w:val="111-Numerao2"/>
        <w:rPr>
          <w:i w:val="0"/>
        </w:rPr>
      </w:pPr>
      <w:r w:rsidRPr="007B2CE0">
        <w:rPr>
          <w:i w:val="0"/>
        </w:rPr>
        <w:t>Acompanhar e fiscalizar o cumprimento das obrigações da Contratada, através de servidor especialmente designado;</w:t>
      </w:r>
    </w:p>
    <w:p w:rsidR="009C2A1D" w:rsidRPr="007B2CE0" w:rsidRDefault="009C2A1D" w:rsidP="004609E5">
      <w:pPr>
        <w:pStyle w:val="111-Numerao2"/>
        <w:rPr>
          <w:i w:val="0"/>
        </w:rPr>
      </w:pPr>
      <w:r w:rsidRPr="007B2CE0">
        <w:rPr>
          <w:i w:val="0"/>
        </w:rPr>
        <w:t>Efetuar o pagamento à Contratada no valor correspondente ao fornecimento do objeto, no prazo e forma estabelecidos este contrato;</w:t>
      </w:r>
    </w:p>
    <w:p w:rsidR="009C2A1D" w:rsidRPr="007B2CE0" w:rsidRDefault="009C2A1D" w:rsidP="004609E5">
      <w:pPr>
        <w:pStyle w:val="111-Numerao2"/>
        <w:rPr>
          <w:i w:val="0"/>
        </w:rPr>
      </w:pPr>
      <w:r w:rsidRPr="007B2CE0">
        <w:rPr>
          <w:i w:val="0"/>
        </w:rPr>
        <w:t>Emitir nota de empenho/ordem de fornecimento estabelecendo dia, hora, quantidade, local e demais informações que achar pertinentes par ao bom cumprimento do objeto;</w:t>
      </w:r>
    </w:p>
    <w:p w:rsidR="009C2A1D" w:rsidRPr="007B2CE0" w:rsidRDefault="009C2A1D" w:rsidP="004609E5">
      <w:pPr>
        <w:pStyle w:val="111-Numerao2"/>
        <w:rPr>
          <w:i w:val="0"/>
        </w:rPr>
      </w:pPr>
      <w:r w:rsidRPr="007B2CE0">
        <w:rPr>
          <w:i w:val="0"/>
        </w:rPr>
        <w:t>Prestar as informações e os esclarecimentos que fizeram necessários;</w:t>
      </w:r>
    </w:p>
    <w:p w:rsidR="009C2A1D" w:rsidRDefault="009C2A1D" w:rsidP="002F7384">
      <w:pPr>
        <w:pStyle w:val="11-Numerao1"/>
      </w:pPr>
      <w:r w:rsidRPr="007B2CE0">
        <w:t>A Contratante não responderá por quaisquer compromissos assumidos pela Contratada com terceiros, ainda que vinculados à execução do contrato, bem como por qualquer dano causado a terceiro em decorrência de ato da Contratada, de seus empregados, prepostos ou subordinados</w:t>
      </w:r>
      <w:r w:rsidRPr="009C2A1D">
        <w:t>.</w:t>
      </w:r>
    </w:p>
    <w:p w:rsidR="006F753E" w:rsidRPr="006F753E" w:rsidRDefault="006F753E" w:rsidP="009B6151">
      <w:pPr>
        <w:pStyle w:val="01-Titulo"/>
      </w:pPr>
      <w:bookmarkStart w:id="130" w:name="_Toc415733365"/>
      <w:bookmarkStart w:id="131" w:name="_Toc417977259"/>
      <w:bookmarkStart w:id="132" w:name="_Toc419730213"/>
      <w:bookmarkStart w:id="133" w:name="_Toc421888560"/>
      <w:bookmarkStart w:id="134" w:name="_Toc72737321"/>
      <w:r w:rsidRPr="006F753E">
        <w:t xml:space="preserve">CLÁUSULA </w:t>
      </w:r>
      <w:r w:rsidR="009B7903">
        <w:t>OITAVA</w:t>
      </w:r>
      <w:r w:rsidRPr="006F753E">
        <w:t xml:space="preserve"> – DO ACOMPANHAMENTO E DA FISCALIZAÇÃO</w:t>
      </w:r>
      <w:bookmarkEnd w:id="130"/>
      <w:bookmarkEnd w:id="131"/>
      <w:bookmarkEnd w:id="132"/>
      <w:bookmarkEnd w:id="133"/>
      <w:bookmarkEnd w:id="134"/>
    </w:p>
    <w:p w:rsidR="0081262A" w:rsidRPr="0081262A" w:rsidRDefault="0081262A" w:rsidP="00F34F58">
      <w:pPr>
        <w:pStyle w:val="11-Numerao1"/>
      </w:pPr>
      <w:r w:rsidRPr="0081262A">
        <w:t xml:space="preserve">Nos termos do art. 67 Lei nº 8.666, de 1993, serão designados por meio da Portaria 68/2016/GBSES os representantes, para acompanhar e fiscalizar a execução dos serviços, </w:t>
      </w:r>
      <w:r w:rsidRPr="0081262A">
        <w:lastRenderedPageBreak/>
        <w:t>anotando em registro próprio todas as ocorrências relacionadas com a execução e determinando o que for necessário à regularização de falhas ou defeitos observados.</w:t>
      </w:r>
    </w:p>
    <w:p w:rsidR="0081262A" w:rsidRPr="0081262A" w:rsidRDefault="0081262A" w:rsidP="00F34F58">
      <w:pPr>
        <w:pStyle w:val="11-Numerao1"/>
      </w:pPr>
      <w:r w:rsidRPr="0081262A">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81262A" w:rsidRPr="007D1B4E" w:rsidRDefault="0081262A" w:rsidP="00F824D6">
      <w:pPr>
        <w:pStyle w:val="11-Numerao1"/>
      </w:pPr>
      <w:r w:rsidRPr="0081262A">
        <w:t>10.3. 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Pr="007D1B4E">
        <w:t>.</w:t>
      </w:r>
    </w:p>
    <w:p w:rsidR="0081262A" w:rsidRPr="0081262A" w:rsidRDefault="0081262A" w:rsidP="00F34F58">
      <w:pPr>
        <w:pStyle w:val="11-Numerao1"/>
      </w:pPr>
      <w:r w:rsidRPr="007D1B4E">
        <w:t>Caberá ao Fiscal, além das que perfazem na legislação vigente, Lei nº 8.666/93, conferir e atestar a Nota Fiscal emitida pela CONTRATADA.</w:t>
      </w:r>
    </w:p>
    <w:p w:rsidR="006F753E" w:rsidRPr="006F753E" w:rsidRDefault="006F753E" w:rsidP="009B6151">
      <w:pPr>
        <w:pStyle w:val="01-Titulo"/>
      </w:pPr>
      <w:bookmarkStart w:id="135" w:name="_Toc415733366"/>
      <w:bookmarkStart w:id="136" w:name="_Toc417977260"/>
      <w:bookmarkStart w:id="137" w:name="_Toc419730214"/>
      <w:bookmarkStart w:id="138" w:name="_Toc421888561"/>
      <w:bookmarkStart w:id="139" w:name="_Toc72737322"/>
      <w:r w:rsidRPr="006F753E">
        <w:t xml:space="preserve">CLÁUSULA </w:t>
      </w:r>
      <w:r w:rsidR="009B7903">
        <w:t>NONA</w:t>
      </w:r>
      <w:r w:rsidRPr="006F753E">
        <w:t xml:space="preserve"> – DA DOTAÇÃO ORÇAMENTÁRIA</w:t>
      </w:r>
      <w:bookmarkEnd w:id="135"/>
      <w:bookmarkEnd w:id="136"/>
      <w:bookmarkEnd w:id="137"/>
      <w:bookmarkEnd w:id="138"/>
      <w:bookmarkEnd w:id="139"/>
    </w:p>
    <w:p w:rsidR="004609E5" w:rsidRPr="00BB31D3" w:rsidRDefault="004609E5" w:rsidP="004609E5">
      <w:pPr>
        <w:pStyle w:val="11-Numerao1"/>
      </w:pPr>
      <w:bookmarkStart w:id="140" w:name="_Toc415733367"/>
      <w:bookmarkStart w:id="141" w:name="_Toc417977261"/>
      <w:bookmarkStart w:id="142" w:name="_Toc419730215"/>
      <w:bookmarkStart w:id="143" w:name="_Toc421888562"/>
      <w:r w:rsidRPr="00BB31D3">
        <w:t>As despesas decorrentes da execução do contrato correrão por conta da seguinte dotação orçamentária:</w:t>
      </w:r>
    </w:p>
    <w:p w:rsidR="004960ED" w:rsidRPr="00602406" w:rsidRDefault="004960ED" w:rsidP="001509B0">
      <w:pPr>
        <w:numPr>
          <w:ilvl w:val="0"/>
          <w:numId w:val="43"/>
        </w:numPr>
        <w:tabs>
          <w:tab w:val="left" w:pos="284"/>
        </w:tabs>
        <w:autoSpaceDE w:val="0"/>
        <w:autoSpaceDN w:val="0"/>
        <w:adjustRightInd w:val="0"/>
        <w:spacing w:after="120"/>
        <w:rPr>
          <w:b/>
          <w:sz w:val="22"/>
          <w:szCs w:val="22"/>
        </w:rPr>
      </w:pPr>
      <w:r w:rsidRPr="00602406">
        <w:rPr>
          <w:b/>
          <w:sz w:val="22"/>
          <w:szCs w:val="22"/>
        </w:rPr>
        <w:t xml:space="preserve">Programa: </w:t>
      </w:r>
      <w:r w:rsidRPr="00602406">
        <w:rPr>
          <w:sz w:val="22"/>
          <w:szCs w:val="22"/>
        </w:rPr>
        <w:t>526- Mato Grosso Mais Saúde</w:t>
      </w:r>
    </w:p>
    <w:p w:rsidR="004960ED" w:rsidRPr="00602406" w:rsidRDefault="004960ED" w:rsidP="001509B0">
      <w:pPr>
        <w:numPr>
          <w:ilvl w:val="0"/>
          <w:numId w:val="43"/>
        </w:numPr>
        <w:tabs>
          <w:tab w:val="left" w:pos="284"/>
        </w:tabs>
        <w:autoSpaceDE w:val="0"/>
        <w:autoSpaceDN w:val="0"/>
        <w:adjustRightInd w:val="0"/>
        <w:spacing w:after="120"/>
        <w:rPr>
          <w:b/>
          <w:sz w:val="22"/>
          <w:szCs w:val="22"/>
        </w:rPr>
      </w:pPr>
      <w:r w:rsidRPr="00602406">
        <w:rPr>
          <w:b/>
          <w:sz w:val="22"/>
          <w:szCs w:val="22"/>
        </w:rPr>
        <w:t xml:space="preserve">Função: </w:t>
      </w:r>
      <w:r w:rsidRPr="00602406">
        <w:rPr>
          <w:sz w:val="22"/>
          <w:szCs w:val="22"/>
        </w:rPr>
        <w:t>10 – Saúde.</w:t>
      </w:r>
    </w:p>
    <w:p w:rsidR="004960ED" w:rsidRPr="00602406" w:rsidRDefault="004960ED" w:rsidP="001509B0">
      <w:pPr>
        <w:numPr>
          <w:ilvl w:val="0"/>
          <w:numId w:val="43"/>
        </w:numPr>
        <w:tabs>
          <w:tab w:val="left" w:pos="284"/>
        </w:tabs>
        <w:autoSpaceDE w:val="0"/>
        <w:autoSpaceDN w:val="0"/>
        <w:adjustRightInd w:val="0"/>
        <w:spacing w:after="120"/>
        <w:rPr>
          <w:b/>
          <w:sz w:val="22"/>
          <w:szCs w:val="22"/>
        </w:rPr>
      </w:pPr>
      <w:r w:rsidRPr="00602406">
        <w:rPr>
          <w:b/>
          <w:sz w:val="22"/>
          <w:szCs w:val="22"/>
        </w:rPr>
        <w:t>Unidade Orçamentária</w:t>
      </w:r>
      <w:r>
        <w:rPr>
          <w:b/>
          <w:sz w:val="22"/>
          <w:szCs w:val="22"/>
        </w:rPr>
        <w:t>:</w:t>
      </w:r>
      <w:r w:rsidRPr="00602406">
        <w:rPr>
          <w:b/>
          <w:sz w:val="22"/>
          <w:szCs w:val="22"/>
        </w:rPr>
        <w:t xml:space="preserve"> </w:t>
      </w:r>
      <w:r w:rsidRPr="00602406">
        <w:rPr>
          <w:sz w:val="22"/>
          <w:szCs w:val="22"/>
        </w:rPr>
        <w:t>21.601 – Fundo Estadual de Saúde;</w:t>
      </w:r>
    </w:p>
    <w:p w:rsidR="004960ED" w:rsidRPr="00602406" w:rsidRDefault="004960ED" w:rsidP="001509B0">
      <w:pPr>
        <w:numPr>
          <w:ilvl w:val="0"/>
          <w:numId w:val="43"/>
        </w:numPr>
        <w:tabs>
          <w:tab w:val="left" w:pos="284"/>
        </w:tabs>
        <w:autoSpaceDE w:val="0"/>
        <w:autoSpaceDN w:val="0"/>
        <w:adjustRightInd w:val="0"/>
        <w:spacing w:after="120"/>
        <w:rPr>
          <w:b/>
          <w:sz w:val="22"/>
          <w:szCs w:val="22"/>
        </w:rPr>
      </w:pPr>
      <w:r w:rsidRPr="00602406">
        <w:rPr>
          <w:b/>
          <w:sz w:val="22"/>
          <w:szCs w:val="22"/>
        </w:rPr>
        <w:t xml:space="preserve">Ação (P/A/OE): </w:t>
      </w:r>
      <w:r w:rsidRPr="00602406">
        <w:rPr>
          <w:sz w:val="22"/>
          <w:szCs w:val="22"/>
        </w:rPr>
        <w:t>2732 – Gestão da assistência farmacêutica.</w:t>
      </w:r>
    </w:p>
    <w:p w:rsidR="004960ED" w:rsidRPr="00602406" w:rsidRDefault="004960ED" w:rsidP="001509B0">
      <w:pPr>
        <w:numPr>
          <w:ilvl w:val="0"/>
          <w:numId w:val="43"/>
        </w:numPr>
        <w:tabs>
          <w:tab w:val="left" w:pos="284"/>
        </w:tabs>
        <w:autoSpaceDE w:val="0"/>
        <w:autoSpaceDN w:val="0"/>
        <w:adjustRightInd w:val="0"/>
        <w:spacing w:after="120"/>
        <w:rPr>
          <w:sz w:val="22"/>
          <w:szCs w:val="22"/>
        </w:rPr>
      </w:pPr>
      <w:proofErr w:type="spellStart"/>
      <w:r w:rsidRPr="00602406">
        <w:rPr>
          <w:b/>
          <w:sz w:val="22"/>
          <w:szCs w:val="22"/>
        </w:rPr>
        <w:t>Subação</w:t>
      </w:r>
      <w:proofErr w:type="spellEnd"/>
      <w:r w:rsidRPr="00602406">
        <w:rPr>
          <w:b/>
          <w:sz w:val="22"/>
          <w:szCs w:val="22"/>
        </w:rPr>
        <w:t xml:space="preserve">: 6 – </w:t>
      </w:r>
      <w:r w:rsidRPr="00602406">
        <w:rPr>
          <w:sz w:val="22"/>
          <w:szCs w:val="22"/>
        </w:rPr>
        <w:t>Execução do Ciclo de Aquisição da Assistência Farmacêutica Estadual</w:t>
      </w:r>
    </w:p>
    <w:p w:rsidR="004960ED" w:rsidRPr="00602406" w:rsidRDefault="004960ED" w:rsidP="001509B0">
      <w:pPr>
        <w:numPr>
          <w:ilvl w:val="0"/>
          <w:numId w:val="43"/>
        </w:numPr>
        <w:tabs>
          <w:tab w:val="left" w:pos="284"/>
        </w:tabs>
        <w:autoSpaceDE w:val="0"/>
        <w:autoSpaceDN w:val="0"/>
        <w:adjustRightInd w:val="0"/>
        <w:spacing w:after="120"/>
        <w:rPr>
          <w:sz w:val="22"/>
          <w:szCs w:val="22"/>
        </w:rPr>
      </w:pPr>
      <w:r w:rsidRPr="00602406">
        <w:rPr>
          <w:sz w:val="22"/>
          <w:szCs w:val="22"/>
        </w:rPr>
        <w:t>Etapa– Programar e Demandar Aquisição Dos Medicamentos e Insumos Advindos de Demanda Extraordinária.</w:t>
      </w:r>
    </w:p>
    <w:p w:rsidR="004960ED" w:rsidRPr="00602406" w:rsidRDefault="004960ED" w:rsidP="001509B0">
      <w:pPr>
        <w:numPr>
          <w:ilvl w:val="0"/>
          <w:numId w:val="43"/>
        </w:numPr>
        <w:tabs>
          <w:tab w:val="left" w:pos="284"/>
        </w:tabs>
        <w:autoSpaceDE w:val="0"/>
        <w:autoSpaceDN w:val="0"/>
        <w:adjustRightInd w:val="0"/>
        <w:spacing w:after="120"/>
        <w:rPr>
          <w:sz w:val="22"/>
          <w:szCs w:val="22"/>
        </w:rPr>
      </w:pPr>
      <w:r w:rsidRPr="00602406">
        <w:rPr>
          <w:b/>
          <w:sz w:val="22"/>
          <w:szCs w:val="22"/>
        </w:rPr>
        <w:t xml:space="preserve">Natureza: </w:t>
      </w:r>
      <w:r w:rsidRPr="00602406">
        <w:rPr>
          <w:sz w:val="22"/>
          <w:szCs w:val="22"/>
        </w:rPr>
        <w:t>3.3.90.32.001</w:t>
      </w:r>
    </w:p>
    <w:p w:rsidR="004609E5" w:rsidRPr="00B13923" w:rsidRDefault="004960ED" w:rsidP="00D76D16">
      <w:pPr>
        <w:pStyle w:val="PargrafodaLista"/>
        <w:numPr>
          <w:ilvl w:val="0"/>
          <w:numId w:val="43"/>
        </w:numPr>
      </w:pPr>
      <w:r w:rsidRPr="00602406">
        <w:rPr>
          <w:b/>
          <w:sz w:val="22"/>
          <w:szCs w:val="22"/>
        </w:rPr>
        <w:t xml:space="preserve">Fonte: </w:t>
      </w:r>
      <w:r w:rsidRPr="00602406">
        <w:rPr>
          <w:sz w:val="22"/>
          <w:szCs w:val="22"/>
        </w:rPr>
        <w:t>134</w:t>
      </w:r>
    </w:p>
    <w:p w:rsidR="00B13923" w:rsidRPr="00A00CA6" w:rsidRDefault="00B13923" w:rsidP="00B13923">
      <w:pPr>
        <w:ind w:left="360"/>
      </w:pPr>
    </w:p>
    <w:p w:rsidR="006F753E" w:rsidRPr="006F753E" w:rsidRDefault="006F753E" w:rsidP="009B6151">
      <w:pPr>
        <w:pStyle w:val="01-Titulo"/>
      </w:pPr>
      <w:bookmarkStart w:id="144" w:name="_Toc72737323"/>
      <w:r w:rsidRPr="006F753E">
        <w:t xml:space="preserve">CLÁUSULA </w:t>
      </w:r>
      <w:r w:rsidR="009B7903">
        <w:t>DECIMA</w:t>
      </w:r>
      <w:r w:rsidRPr="006F753E">
        <w:t xml:space="preserve"> – DO PREÇO E CONDIÇÕES DE PAGAMENTO</w:t>
      </w:r>
      <w:bookmarkEnd w:id="140"/>
      <w:bookmarkEnd w:id="141"/>
      <w:bookmarkEnd w:id="142"/>
      <w:bookmarkEnd w:id="143"/>
      <w:bookmarkEnd w:id="144"/>
    </w:p>
    <w:p w:rsidR="006F753E" w:rsidRPr="006F753E" w:rsidRDefault="006F753E" w:rsidP="00F34F58">
      <w:pPr>
        <w:pStyle w:val="11-Numerao1"/>
      </w:pPr>
      <w:r w:rsidRPr="006F753E">
        <w:t xml:space="preserve">O pagamento será realizado no prazo não superior a </w:t>
      </w:r>
      <w:r w:rsidRPr="006F753E">
        <w:rPr>
          <w:b/>
        </w:rPr>
        <w:t>30 (trinta) dias</w:t>
      </w:r>
      <w:r w:rsidRPr="006F753E">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6F753E" w:rsidRPr="006F753E" w:rsidRDefault="006F753E" w:rsidP="00F34F58">
      <w:pPr>
        <w:pStyle w:val="11-Numerao1"/>
      </w:pPr>
      <w:r w:rsidRPr="006F753E">
        <w:t xml:space="preserve">As Notas Fiscais devem ser emitidas em nome do </w:t>
      </w:r>
      <w:r w:rsidRPr="006F753E">
        <w:rPr>
          <w:b/>
        </w:rPr>
        <w:t>Fundo Estadual</w:t>
      </w:r>
      <w:r w:rsidRPr="006F753E">
        <w:t xml:space="preserve"> </w:t>
      </w:r>
      <w:r w:rsidRPr="006F753E">
        <w:rPr>
          <w:b/>
        </w:rPr>
        <w:t>de Saúde</w:t>
      </w:r>
      <w:r w:rsidRPr="006F753E">
        <w:t xml:space="preserve"> e deverão ser entregues no local indicado pela CONTRATANTE, a fim de serem atestadas e deverá conter as seguintes descriminações:</w:t>
      </w:r>
    </w:p>
    <w:p w:rsidR="006F753E" w:rsidRPr="006F753E" w:rsidRDefault="006F753E" w:rsidP="00F824D6">
      <w:pPr>
        <w:numPr>
          <w:ilvl w:val="0"/>
          <w:numId w:val="18"/>
        </w:numPr>
      </w:pPr>
      <w:r w:rsidRPr="006F753E">
        <w:rPr>
          <w:bCs/>
        </w:rPr>
        <w:t>Razão Social e CNPJ</w:t>
      </w:r>
      <w:r w:rsidRPr="006F753E">
        <w:t>;</w:t>
      </w:r>
    </w:p>
    <w:p w:rsidR="006F753E" w:rsidRPr="006F753E" w:rsidRDefault="006F753E" w:rsidP="00F824D6">
      <w:pPr>
        <w:numPr>
          <w:ilvl w:val="0"/>
          <w:numId w:val="18"/>
        </w:numPr>
      </w:pPr>
      <w:r w:rsidRPr="006F753E">
        <w:t>Número da Nota Fiscal;</w:t>
      </w:r>
    </w:p>
    <w:p w:rsidR="006F753E" w:rsidRPr="006F753E" w:rsidRDefault="006F753E" w:rsidP="00F824D6">
      <w:pPr>
        <w:numPr>
          <w:ilvl w:val="0"/>
          <w:numId w:val="18"/>
        </w:numPr>
      </w:pPr>
      <w:r w:rsidRPr="006F753E">
        <w:t>Data de emissão;</w:t>
      </w:r>
    </w:p>
    <w:p w:rsidR="006F753E" w:rsidRPr="006F753E" w:rsidRDefault="006F753E" w:rsidP="00F824D6">
      <w:pPr>
        <w:numPr>
          <w:ilvl w:val="0"/>
          <w:numId w:val="18"/>
        </w:numPr>
        <w:jc w:val="both"/>
      </w:pPr>
      <w:r w:rsidRPr="006F753E">
        <w:t>Nome da Secretaria Solicitante/unidade;</w:t>
      </w:r>
    </w:p>
    <w:p w:rsidR="006F753E" w:rsidRPr="006F753E" w:rsidRDefault="006F753E" w:rsidP="00F824D6">
      <w:pPr>
        <w:numPr>
          <w:ilvl w:val="0"/>
          <w:numId w:val="18"/>
        </w:numPr>
        <w:jc w:val="both"/>
      </w:pPr>
      <w:r w:rsidRPr="006F753E">
        <w:t>Descrição do Produto;</w:t>
      </w:r>
    </w:p>
    <w:p w:rsidR="006F753E" w:rsidRPr="006F753E" w:rsidRDefault="006F753E" w:rsidP="00F824D6">
      <w:pPr>
        <w:numPr>
          <w:ilvl w:val="0"/>
          <w:numId w:val="18"/>
        </w:numPr>
        <w:jc w:val="both"/>
      </w:pPr>
      <w:r w:rsidRPr="006F753E">
        <w:t>Lote de cada produto (quantidade, preço unitário, preço total);</w:t>
      </w:r>
    </w:p>
    <w:p w:rsidR="006F753E" w:rsidRPr="006F753E" w:rsidRDefault="006F753E" w:rsidP="00F824D6">
      <w:pPr>
        <w:numPr>
          <w:ilvl w:val="0"/>
          <w:numId w:val="18"/>
        </w:numPr>
        <w:jc w:val="both"/>
      </w:pPr>
      <w:r w:rsidRPr="006F753E">
        <w:lastRenderedPageBreak/>
        <w:t xml:space="preserve">Dados Bancários (nome e número do banco, número da agência, número da conta corrente) – </w:t>
      </w:r>
      <w:r w:rsidRPr="006F753E">
        <w:rPr>
          <w:i/>
        </w:rPr>
        <w:t>Preferencialmente “Banco do Brasil</w:t>
      </w:r>
      <w:r w:rsidRPr="006F753E">
        <w:t>”;</w:t>
      </w:r>
    </w:p>
    <w:p w:rsidR="006F753E" w:rsidRPr="006F753E" w:rsidRDefault="006F753E" w:rsidP="00F824D6">
      <w:pPr>
        <w:numPr>
          <w:ilvl w:val="0"/>
          <w:numId w:val="18"/>
        </w:numPr>
        <w:jc w:val="both"/>
      </w:pPr>
      <w:r w:rsidRPr="006F753E">
        <w:t>Número do Contrato;</w:t>
      </w:r>
    </w:p>
    <w:p w:rsidR="006F753E" w:rsidRPr="006F753E" w:rsidRDefault="006F753E" w:rsidP="00F824D6">
      <w:pPr>
        <w:numPr>
          <w:ilvl w:val="0"/>
          <w:numId w:val="18"/>
        </w:numPr>
        <w:jc w:val="both"/>
      </w:pPr>
      <w:r w:rsidRPr="006F753E">
        <w:t>Número da Nota de Empenho/Ordem de Fornecimento;</w:t>
      </w:r>
    </w:p>
    <w:p w:rsidR="006F753E" w:rsidRPr="006F753E" w:rsidRDefault="006F753E" w:rsidP="00F824D6">
      <w:pPr>
        <w:numPr>
          <w:ilvl w:val="0"/>
          <w:numId w:val="18"/>
        </w:numPr>
        <w:jc w:val="both"/>
      </w:pPr>
      <w:r w:rsidRPr="006F753E">
        <w:t>Não deverá possuir rasuras.</w:t>
      </w:r>
    </w:p>
    <w:p w:rsidR="006F753E" w:rsidRPr="006F753E" w:rsidRDefault="006F753E" w:rsidP="00E12692">
      <w:pPr>
        <w:pStyle w:val="11-Numerao1"/>
      </w:pPr>
      <w:r w:rsidRPr="006F753E">
        <w:t>O pagamento somente será autorizado depois de efetuado o “atesto” pelo servidor competente na nota fiscal apresentada;</w:t>
      </w:r>
    </w:p>
    <w:p w:rsidR="006F753E" w:rsidRPr="006F753E" w:rsidRDefault="006F753E" w:rsidP="00E12692">
      <w:pPr>
        <w:pStyle w:val="11-Numerao1"/>
      </w:pPr>
      <w:r w:rsidRPr="006F753E">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F753E" w:rsidRPr="006F753E" w:rsidRDefault="006F753E" w:rsidP="00E12692">
      <w:pPr>
        <w:pStyle w:val="11-Numerao1"/>
      </w:pPr>
      <w:r w:rsidRPr="006F753E">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6F753E" w:rsidRPr="006F753E" w:rsidRDefault="006F753E" w:rsidP="00E12692">
      <w:pPr>
        <w:pStyle w:val="11-Numerao1"/>
      </w:pPr>
      <w:r w:rsidRPr="006F753E">
        <w:t xml:space="preserve">A Contratada deverá obrigatoriamente antes de cada pagamento comprovar situação regular, junto ao SICAF – Sistema de Cadastramento Unificado de Fornecedores </w:t>
      </w:r>
      <w:r w:rsidRPr="006F753E">
        <w:rPr>
          <w:b/>
          <w:u w:val="single"/>
        </w:rPr>
        <w:t>ou</w:t>
      </w:r>
      <w:r w:rsidRPr="006F753E">
        <w:t xml:space="preserve"> CGF/MT – Cadastro Geral de Fornecedores do Estado de Mato Grosso </w:t>
      </w:r>
      <w:r w:rsidRPr="006F753E">
        <w:rPr>
          <w:b/>
          <w:u w:val="single"/>
        </w:rPr>
        <w:t>ou</w:t>
      </w:r>
      <w:r w:rsidRPr="006F753E">
        <w:t xml:space="preserve"> apresentar para tanto as certidões de regularidade fiscais, devidamente válidas:</w:t>
      </w:r>
    </w:p>
    <w:p w:rsidR="006F753E" w:rsidRPr="006F753E" w:rsidRDefault="006F753E" w:rsidP="00E12692">
      <w:pPr>
        <w:numPr>
          <w:ilvl w:val="0"/>
          <w:numId w:val="17"/>
        </w:numPr>
        <w:jc w:val="both"/>
      </w:pPr>
      <w:r w:rsidRPr="006F753E">
        <w:t>Prova de regularidade da Procuradoria-Geral da Fazenda Nacional – PGFN;</w:t>
      </w:r>
    </w:p>
    <w:p w:rsidR="006F753E" w:rsidRPr="006F753E" w:rsidRDefault="006F753E" w:rsidP="00E12692">
      <w:pPr>
        <w:numPr>
          <w:ilvl w:val="0"/>
          <w:numId w:val="17"/>
        </w:numPr>
        <w:jc w:val="both"/>
      </w:pPr>
      <w:r w:rsidRPr="006F753E">
        <w:t>Prova de regularidade da Fazenda Estadual (expedida pela Secretaria de Estado de Fazenda da sede ou domicílio do credor);</w:t>
      </w:r>
    </w:p>
    <w:p w:rsidR="006F753E" w:rsidRPr="006F753E" w:rsidRDefault="006F753E" w:rsidP="00E12692">
      <w:pPr>
        <w:numPr>
          <w:ilvl w:val="0"/>
          <w:numId w:val="17"/>
        </w:numPr>
        <w:jc w:val="both"/>
      </w:pPr>
      <w:r w:rsidRPr="006F753E">
        <w:t>Prova de regularidade do Fundo de Garantia por Tempo de Serviço (FGTS);</w:t>
      </w:r>
    </w:p>
    <w:p w:rsidR="006F753E" w:rsidRPr="006F753E" w:rsidRDefault="006F753E" w:rsidP="00E12692">
      <w:pPr>
        <w:numPr>
          <w:ilvl w:val="0"/>
          <w:numId w:val="17"/>
        </w:numPr>
        <w:jc w:val="both"/>
      </w:pPr>
      <w:r w:rsidRPr="006F753E">
        <w:t>Prova de regularidade da Certidão Negativa de Débitos Trabalhistas – CNDT.</w:t>
      </w:r>
    </w:p>
    <w:p w:rsidR="006F753E" w:rsidRPr="006F753E" w:rsidRDefault="006F753E" w:rsidP="00E12692">
      <w:pPr>
        <w:pStyle w:val="11-Numerao1"/>
      </w:pPr>
      <w:r w:rsidRPr="006F753E">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6F753E" w:rsidRPr="006F753E" w:rsidRDefault="006F753E" w:rsidP="00E12692">
      <w:pPr>
        <w:pStyle w:val="11-Numerao1"/>
      </w:pPr>
      <w:r w:rsidRPr="006F753E">
        <w:t>Não havendo regularização ou sendo a defesa considerada improcedente, a contratante deverá adotar as medidas necessárias à rescisão contratual nos autos do processo administrativo correspondente, assegurada à contratada a ampla defesa.</w:t>
      </w:r>
    </w:p>
    <w:p w:rsidR="006F753E" w:rsidRPr="006F753E" w:rsidRDefault="006F753E" w:rsidP="00E12692">
      <w:pPr>
        <w:pStyle w:val="11-Numerao1"/>
      </w:pPr>
      <w:r w:rsidRPr="006F753E">
        <w:t xml:space="preserve">Nenhum pagamento será efetuado enquanto pendente de liquidação quaisquer obrigações financeiras impostas </w:t>
      </w:r>
      <w:proofErr w:type="gramStart"/>
      <w:r w:rsidRPr="006F753E">
        <w:t>a Contratada</w:t>
      </w:r>
      <w:proofErr w:type="gramEnd"/>
      <w:r w:rsidRPr="006F753E">
        <w:t xml:space="preserve"> em virtude de penalidade ou inadimplência, sem que isso gere direito de atualização monetária.</w:t>
      </w:r>
    </w:p>
    <w:p w:rsidR="006F753E" w:rsidRPr="006F753E" w:rsidRDefault="006F753E" w:rsidP="00E12692">
      <w:pPr>
        <w:pStyle w:val="11-Numerao1"/>
      </w:pPr>
      <w:r w:rsidRPr="006F753E">
        <w:t>A Contratante não efetuará pagamento de título descontado, ou por meio de cobrança em banco, bem como, os que forem negociados com terceiros por intermédio da operação de “</w:t>
      </w:r>
      <w:proofErr w:type="spellStart"/>
      <w:r w:rsidRPr="006F753E">
        <w:t>factoring</w:t>
      </w:r>
      <w:proofErr w:type="spellEnd"/>
      <w:r w:rsidRPr="006F753E">
        <w:t>”.</w:t>
      </w:r>
    </w:p>
    <w:p w:rsidR="002E36DD" w:rsidRDefault="006F753E" w:rsidP="002E36DD">
      <w:pPr>
        <w:pStyle w:val="11-Numerao1"/>
      </w:pPr>
      <w:r w:rsidRPr="006B00FB">
        <w:t>As despesas bancárias decorrentes de transferência de valores para outras praças serão de responsabilidade da Contratada.</w:t>
      </w:r>
    </w:p>
    <w:p w:rsidR="00B13923" w:rsidRDefault="00B13923" w:rsidP="00B13923"/>
    <w:p w:rsidR="00B13923" w:rsidRDefault="00B13923" w:rsidP="00B13923"/>
    <w:p w:rsidR="00B13923" w:rsidRPr="00B13923" w:rsidRDefault="00B13923" w:rsidP="00B13923"/>
    <w:p w:rsidR="006F753E" w:rsidRPr="006F753E" w:rsidRDefault="006F753E" w:rsidP="009B6151">
      <w:pPr>
        <w:pStyle w:val="01-Titulo"/>
      </w:pPr>
      <w:bookmarkStart w:id="145" w:name="_Toc415733368"/>
      <w:bookmarkStart w:id="146" w:name="_Toc417977262"/>
      <w:bookmarkStart w:id="147" w:name="_Toc419730216"/>
      <w:bookmarkStart w:id="148" w:name="_Toc421888563"/>
      <w:bookmarkStart w:id="149" w:name="_Toc72737324"/>
      <w:r w:rsidRPr="006F753E">
        <w:lastRenderedPageBreak/>
        <w:t>CLÁUSULA DÉCIMA</w:t>
      </w:r>
      <w:r w:rsidR="009B7903">
        <w:t xml:space="preserve"> PRIMEIRA</w:t>
      </w:r>
      <w:r w:rsidRPr="006F753E">
        <w:t xml:space="preserve"> – </w:t>
      </w:r>
      <w:bookmarkEnd w:id="145"/>
      <w:bookmarkEnd w:id="146"/>
      <w:bookmarkEnd w:id="147"/>
      <w:bookmarkEnd w:id="148"/>
      <w:r w:rsidRPr="006F753E">
        <w:t>REAJUSTE E ALTERAÇÕES</w:t>
      </w:r>
      <w:bookmarkEnd w:id="149"/>
    </w:p>
    <w:p w:rsidR="006F753E" w:rsidRDefault="006F753E" w:rsidP="00F34F58">
      <w:pPr>
        <w:pStyle w:val="11-Numerao1"/>
      </w:pPr>
      <w:r w:rsidRPr="006F753E">
        <w:t xml:space="preserve">O contrato poderá ser alterado somente em um dos casos previstos no art. </w:t>
      </w:r>
      <w:r w:rsidRPr="006F753E">
        <w:rPr>
          <w:b/>
          <w:u w:val="single"/>
        </w:rPr>
        <w:t>65 da Lei 8.666/93</w:t>
      </w:r>
      <w:r w:rsidRPr="006F753E">
        <w:rPr>
          <w:b/>
        </w:rPr>
        <w:t xml:space="preserve"> </w:t>
      </w:r>
      <w:r w:rsidRPr="006F753E">
        <w:t>e suas alterações, com as devidas justificativas e mediante interesse da Contratante.</w:t>
      </w:r>
    </w:p>
    <w:p w:rsidR="002E36DD" w:rsidRPr="002E36DD" w:rsidRDefault="002E36DD" w:rsidP="002E36DD"/>
    <w:p w:rsidR="006F753E" w:rsidRPr="006F753E" w:rsidRDefault="006F753E" w:rsidP="009B6151">
      <w:pPr>
        <w:pStyle w:val="01-Titulo"/>
      </w:pPr>
      <w:bookmarkStart w:id="150" w:name="_Toc415733369"/>
      <w:bookmarkStart w:id="151" w:name="_Toc417977263"/>
      <w:bookmarkStart w:id="152" w:name="_Toc419730217"/>
      <w:bookmarkStart w:id="153" w:name="_Toc421888564"/>
      <w:bookmarkStart w:id="154" w:name="_Toc72737325"/>
      <w:r w:rsidRPr="006F753E">
        <w:t xml:space="preserve">CLÁUSULA DÉCIMA </w:t>
      </w:r>
      <w:r w:rsidR="009B7903">
        <w:t>SEGUNDA</w:t>
      </w:r>
      <w:r w:rsidRPr="006F753E">
        <w:t xml:space="preserve"> - DAS SANÇÕES ADMINISTRATIVAS</w:t>
      </w:r>
      <w:bookmarkEnd w:id="150"/>
      <w:bookmarkEnd w:id="151"/>
      <w:bookmarkEnd w:id="152"/>
      <w:bookmarkEnd w:id="153"/>
      <w:bookmarkEnd w:id="154"/>
    </w:p>
    <w:p w:rsidR="00451E87" w:rsidRPr="00DE7948" w:rsidRDefault="00451E87" w:rsidP="00F34F58">
      <w:pPr>
        <w:pStyle w:val="11-Numerao1"/>
      </w:pPr>
      <w:r w:rsidRPr="003B7965">
        <w:t>Comete infração administrativa nos termos da Lei nº 8.666, de 1993, da Lei nº 10.520, de 2002 e Decreto Estadual 840 de 2017, se a Contratada</w:t>
      </w:r>
      <w:r>
        <w:t>:</w:t>
      </w:r>
    </w:p>
    <w:p w:rsidR="00451E87" w:rsidRPr="003B7965" w:rsidRDefault="00451E87" w:rsidP="00F824D6">
      <w:pPr>
        <w:pStyle w:val="PargrafodaLista"/>
        <w:numPr>
          <w:ilvl w:val="0"/>
          <w:numId w:val="21"/>
        </w:numPr>
        <w:jc w:val="both"/>
        <w:rPr>
          <w:rFonts w:eastAsia="Calibri"/>
        </w:rPr>
      </w:pPr>
      <w:r w:rsidRPr="003B7965">
        <w:rPr>
          <w:rFonts w:eastAsia="Calibri"/>
        </w:rPr>
        <w:t>Não aceitar/retirar a nota de empenho quando convocado;</w:t>
      </w:r>
    </w:p>
    <w:p w:rsidR="00451E87" w:rsidRPr="003B7965" w:rsidRDefault="00451E87" w:rsidP="00F824D6">
      <w:pPr>
        <w:pStyle w:val="PargrafodaLista"/>
        <w:numPr>
          <w:ilvl w:val="0"/>
          <w:numId w:val="21"/>
        </w:numPr>
        <w:jc w:val="both"/>
        <w:rPr>
          <w:rFonts w:eastAsia="Calibri"/>
        </w:rPr>
      </w:pPr>
      <w:r w:rsidRPr="003B7965">
        <w:rPr>
          <w:rFonts w:eastAsia="Calibri"/>
        </w:rPr>
        <w:t>Apresentar documentação falsa;</w:t>
      </w:r>
    </w:p>
    <w:p w:rsidR="00451E87" w:rsidRPr="003B7965" w:rsidRDefault="00451E87" w:rsidP="00F824D6">
      <w:pPr>
        <w:pStyle w:val="PargrafodaLista"/>
        <w:numPr>
          <w:ilvl w:val="0"/>
          <w:numId w:val="21"/>
        </w:numPr>
        <w:jc w:val="both"/>
        <w:rPr>
          <w:rFonts w:eastAsia="Calibri"/>
        </w:rPr>
      </w:pPr>
      <w:proofErr w:type="spellStart"/>
      <w:r w:rsidRPr="003B7965">
        <w:rPr>
          <w:rFonts w:eastAsia="Calibri"/>
        </w:rPr>
        <w:t>Inexecutar</w:t>
      </w:r>
      <w:proofErr w:type="spellEnd"/>
      <w:r w:rsidRPr="003B7965">
        <w:rPr>
          <w:rFonts w:eastAsia="Calibri"/>
        </w:rPr>
        <w:t xml:space="preserve"> total ou parcialmente qualquer das obrigações assumidas em decorrência da contratação;</w:t>
      </w:r>
    </w:p>
    <w:p w:rsidR="00451E87" w:rsidRPr="003B7965" w:rsidRDefault="00451E87" w:rsidP="00F824D6">
      <w:pPr>
        <w:pStyle w:val="PargrafodaLista"/>
        <w:numPr>
          <w:ilvl w:val="0"/>
          <w:numId w:val="21"/>
        </w:numPr>
        <w:jc w:val="both"/>
        <w:rPr>
          <w:rFonts w:eastAsia="Calibri"/>
        </w:rPr>
      </w:pPr>
      <w:r w:rsidRPr="003B7965">
        <w:rPr>
          <w:rFonts w:eastAsia="Calibri"/>
        </w:rPr>
        <w:t>Ensejar o retardamento da execução do objeto;</w:t>
      </w:r>
    </w:p>
    <w:p w:rsidR="00451E87" w:rsidRDefault="00451E87" w:rsidP="00F824D6">
      <w:pPr>
        <w:pStyle w:val="PargrafodaLista"/>
        <w:numPr>
          <w:ilvl w:val="0"/>
          <w:numId w:val="21"/>
        </w:numPr>
        <w:jc w:val="both"/>
        <w:rPr>
          <w:rFonts w:eastAsia="Calibri"/>
        </w:rPr>
      </w:pPr>
      <w:r w:rsidRPr="003B7965">
        <w:rPr>
          <w:rFonts w:eastAsia="Calibri"/>
        </w:rPr>
        <w:t>Fraudar na execução do contrato;</w:t>
      </w:r>
    </w:p>
    <w:p w:rsidR="00451E87" w:rsidRPr="003B7965" w:rsidRDefault="00451E87" w:rsidP="00F824D6">
      <w:pPr>
        <w:pStyle w:val="PargrafodaLista"/>
        <w:numPr>
          <w:ilvl w:val="0"/>
          <w:numId w:val="21"/>
        </w:numPr>
        <w:jc w:val="both"/>
        <w:rPr>
          <w:rFonts w:eastAsia="Calibri"/>
        </w:rPr>
      </w:pPr>
      <w:r w:rsidRPr="003B7965">
        <w:rPr>
          <w:rFonts w:eastAsia="Calibri"/>
        </w:rPr>
        <w:t>Comportar-se de modo inidôneo;</w:t>
      </w:r>
    </w:p>
    <w:p w:rsidR="00451E87" w:rsidRPr="003B7965" w:rsidRDefault="00451E87" w:rsidP="00F824D6">
      <w:pPr>
        <w:pStyle w:val="PargrafodaLista"/>
        <w:numPr>
          <w:ilvl w:val="0"/>
          <w:numId w:val="21"/>
        </w:numPr>
        <w:jc w:val="both"/>
        <w:rPr>
          <w:rFonts w:eastAsia="Calibri"/>
        </w:rPr>
      </w:pPr>
      <w:r w:rsidRPr="003B7965">
        <w:rPr>
          <w:rFonts w:eastAsia="Calibri"/>
        </w:rPr>
        <w:t>Cometer fraude fiscal;</w:t>
      </w:r>
    </w:p>
    <w:p w:rsidR="00451E87" w:rsidRPr="003B7965" w:rsidRDefault="00451E87" w:rsidP="00F824D6">
      <w:pPr>
        <w:pStyle w:val="PargrafodaLista"/>
        <w:numPr>
          <w:ilvl w:val="0"/>
          <w:numId w:val="21"/>
        </w:numPr>
        <w:jc w:val="both"/>
        <w:rPr>
          <w:rFonts w:eastAsia="Calibri"/>
        </w:rPr>
      </w:pPr>
      <w:r w:rsidRPr="003B7965">
        <w:rPr>
          <w:rFonts w:eastAsia="Calibri"/>
        </w:rPr>
        <w:t>Não mantiver a proposta.</w:t>
      </w:r>
    </w:p>
    <w:p w:rsidR="00451E87" w:rsidRPr="003B7965" w:rsidRDefault="00451E87" w:rsidP="00F34F58">
      <w:pPr>
        <w:pStyle w:val="11-Numerao1"/>
      </w:pPr>
      <w:r w:rsidRPr="003B7965">
        <w:t>Se cometer qualquer das infrações discriminadas no subitem acima ficará sujeita, sem prejuízo da responsabilidade civil e criminal, às seguintes sanções:</w:t>
      </w:r>
    </w:p>
    <w:p w:rsidR="00451E87" w:rsidRPr="002E36DD" w:rsidRDefault="00451E87" w:rsidP="004609E5">
      <w:pPr>
        <w:pStyle w:val="111-Numerao2"/>
        <w:rPr>
          <w:i w:val="0"/>
        </w:rPr>
      </w:pPr>
      <w:r w:rsidRPr="002E36DD">
        <w:rPr>
          <w:i w:val="0"/>
        </w:rPr>
        <w:t>Advertência por faltas leves, assim entendidas aquelas que não acarretem prejuízos significativos para a Contratante;</w:t>
      </w:r>
    </w:p>
    <w:p w:rsidR="00451E87" w:rsidRPr="002E36DD" w:rsidRDefault="00451E87" w:rsidP="004609E5">
      <w:pPr>
        <w:pStyle w:val="111-Numerao2"/>
        <w:rPr>
          <w:i w:val="0"/>
        </w:rPr>
      </w:pPr>
      <w:r w:rsidRPr="002E36DD">
        <w:rPr>
          <w:i w:val="0"/>
        </w:rPr>
        <w:t xml:space="preserve">Atraso na execução do contrato de até 02 (dois) dias úteis, multa de 2% (dois por cento) sobre o valor do contrato ou nota de empenho; </w:t>
      </w:r>
    </w:p>
    <w:p w:rsidR="00451E87" w:rsidRPr="002E36DD" w:rsidRDefault="00451E87" w:rsidP="004609E5">
      <w:pPr>
        <w:pStyle w:val="111-Numerao2"/>
        <w:rPr>
          <w:i w:val="0"/>
        </w:rPr>
      </w:pPr>
      <w:r w:rsidRPr="002E36DD">
        <w:rPr>
          <w:i w:val="0"/>
        </w:rPr>
        <w:t>A partir do 3° (terceiro) dia útil até o limite do 5° (quinto) dia útil, multa de 4% (quatro por cento) sobre o valor do contrato ou nota de empenho, caracterizando-se a inexecução total da obrigação a partir do 6° (sexto) dia útil de atraso;</w:t>
      </w:r>
    </w:p>
    <w:p w:rsidR="00451E87" w:rsidRPr="002E36DD" w:rsidRDefault="00451E87" w:rsidP="004609E5">
      <w:pPr>
        <w:pStyle w:val="111-Numerao2"/>
        <w:rPr>
          <w:i w:val="0"/>
        </w:rPr>
      </w:pPr>
      <w:r w:rsidRPr="002E36DD">
        <w:rPr>
          <w:i w:val="0"/>
        </w:rPr>
        <w:t>Em caso de inexecução parcial ou total, a multa compensatória, será de até 10% (dez por cento) e será aplicada de forma proporcional à obrigação inadimplida;</w:t>
      </w:r>
    </w:p>
    <w:p w:rsidR="00451E87" w:rsidRPr="002E36DD" w:rsidRDefault="00451E87" w:rsidP="004609E5">
      <w:pPr>
        <w:pStyle w:val="111-Numerao2"/>
        <w:rPr>
          <w:i w:val="0"/>
        </w:rPr>
      </w:pPr>
      <w:r w:rsidRPr="002E36DD">
        <w:rPr>
          <w:i w:val="0"/>
        </w:rPr>
        <w:t xml:space="preserve">Suspensão de licitar e impedimento de contratar com o órgão, entidade ou unidade administrativa pela qual a Administração Pública opera e atua concretamente, pelo prazo de </w:t>
      </w:r>
      <w:r w:rsidRPr="002E36DD">
        <w:rPr>
          <w:b/>
          <w:i w:val="0"/>
        </w:rPr>
        <w:t>até dois anos</w:t>
      </w:r>
      <w:r w:rsidRPr="002E36DD">
        <w:rPr>
          <w:i w:val="0"/>
        </w:rPr>
        <w:t>;</w:t>
      </w:r>
    </w:p>
    <w:p w:rsidR="00451E87" w:rsidRPr="002E36DD" w:rsidRDefault="00451E87" w:rsidP="004609E5">
      <w:pPr>
        <w:pStyle w:val="111-Numerao2"/>
        <w:rPr>
          <w:i w:val="0"/>
        </w:rPr>
      </w:pPr>
      <w:r w:rsidRPr="002E36DD">
        <w:rPr>
          <w:i w:val="0"/>
        </w:rPr>
        <w:t>As sanções aplicadas serão comunicadas ao Cadastro Geral de Fornecedores do Estado de Mato Grosso para registro no cadastro da respectiva sancionada e ao Cadastro de Empresas Inidôneas e Suspensas-CEIS/MT;</w:t>
      </w:r>
    </w:p>
    <w:p w:rsidR="00451E87" w:rsidRPr="002E36DD" w:rsidRDefault="00451E87" w:rsidP="004609E5">
      <w:pPr>
        <w:pStyle w:val="111-Numerao2"/>
        <w:rPr>
          <w:i w:val="0"/>
        </w:rPr>
      </w:pPr>
      <w:r w:rsidRPr="002E36DD">
        <w:rPr>
          <w:i w:val="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51E87" w:rsidRPr="003B7965" w:rsidRDefault="00451E87" w:rsidP="00F34F58">
      <w:pPr>
        <w:pStyle w:val="11-Numerao1"/>
      </w:pPr>
      <w:r w:rsidRPr="003B7965">
        <w:t>Se a Licitante</w:t>
      </w:r>
      <w:r w:rsidRPr="003B7965">
        <w:rPr>
          <w:b/>
        </w:rPr>
        <w:t xml:space="preserve"> </w:t>
      </w:r>
      <w:r w:rsidRPr="003B7965">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B7965">
        <w:rPr>
          <w:b/>
        </w:rPr>
        <w:t>Procuradoria Geral do Estado</w:t>
      </w:r>
      <w:r w:rsidRPr="003B7965">
        <w:t>.</w:t>
      </w:r>
    </w:p>
    <w:p w:rsidR="00451E87" w:rsidRPr="003B7965" w:rsidRDefault="00451E87" w:rsidP="00F34F58">
      <w:pPr>
        <w:pStyle w:val="11-Numerao1"/>
      </w:pPr>
      <w:r w:rsidRPr="003B7965">
        <w:lastRenderedPageBreak/>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p>
    <w:p w:rsidR="00451E87" w:rsidRPr="003B7965" w:rsidRDefault="00451E87" w:rsidP="00F34F58">
      <w:pPr>
        <w:pStyle w:val="11-Numerao1"/>
      </w:pPr>
      <w:r w:rsidRPr="003B7965">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51E87" w:rsidRPr="003B7965" w:rsidRDefault="00451E87" w:rsidP="00F34F58">
      <w:pPr>
        <w:pStyle w:val="11-Numerao1"/>
      </w:pPr>
      <w:r w:rsidRPr="003B7965">
        <w:t>A autoridade competente, na aplicação das sanções, levará em consideração a gravidade da conduta do infrator, o caráter educativo da pena, bem como o dano causado à Administração, observado o princípio da proporcionalidade.</w:t>
      </w:r>
    </w:p>
    <w:p w:rsidR="006F753E" w:rsidRPr="006F753E" w:rsidRDefault="00451E87" w:rsidP="00F34F58">
      <w:pPr>
        <w:pStyle w:val="11-Numerao1"/>
      </w:pPr>
      <w:r w:rsidRPr="003B7965">
        <w:t>A Contratada</w:t>
      </w:r>
      <w:r w:rsidRPr="003B7965">
        <w:rPr>
          <w:b/>
        </w:rPr>
        <w:t xml:space="preserve"> </w:t>
      </w:r>
      <w:r w:rsidRPr="003B7965">
        <w:t>poderá ser penalizada inclusive com eventual rescisão do contrato caso à qualidade/quantidades dos bens e/ou a presteza no atendimento deixarem de corresponder à expectativa</w:t>
      </w:r>
      <w:r w:rsidR="006F753E" w:rsidRPr="006F753E">
        <w:t>.</w:t>
      </w:r>
    </w:p>
    <w:p w:rsidR="006F753E" w:rsidRPr="006F753E" w:rsidRDefault="006F753E" w:rsidP="009B6151">
      <w:pPr>
        <w:pStyle w:val="01-Titulo"/>
      </w:pPr>
      <w:bookmarkStart w:id="155" w:name="_Toc72737326"/>
      <w:r w:rsidRPr="006F753E">
        <w:t xml:space="preserve">CLÁUSULA DÉCIMA </w:t>
      </w:r>
      <w:r w:rsidR="009B7903">
        <w:t>TERCEIR</w:t>
      </w:r>
      <w:r w:rsidRPr="006F753E">
        <w:t>A – DA CLÁUSULA ANTICORRUPÇÃO</w:t>
      </w:r>
      <w:bookmarkEnd w:id="155"/>
    </w:p>
    <w:p w:rsidR="006F753E" w:rsidRPr="006F753E" w:rsidRDefault="006F753E" w:rsidP="00F34F58">
      <w:pPr>
        <w:pStyle w:val="11-Numerao1"/>
        <w:rPr>
          <w:b/>
        </w:rPr>
      </w:pPr>
      <w:r w:rsidRPr="006F753E">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6F753E" w:rsidRPr="006F753E" w:rsidRDefault="006F753E" w:rsidP="009B6151">
      <w:pPr>
        <w:pStyle w:val="01-Titulo"/>
      </w:pPr>
      <w:bookmarkStart w:id="156" w:name="_Toc415733370"/>
      <w:bookmarkStart w:id="157" w:name="_Toc417977264"/>
      <w:bookmarkStart w:id="158" w:name="_Toc419730218"/>
      <w:bookmarkStart w:id="159" w:name="_Toc421888565"/>
      <w:bookmarkStart w:id="160" w:name="_Toc72737327"/>
      <w:r w:rsidRPr="006F753E">
        <w:t xml:space="preserve">CLÁUSULA DÉCIMA </w:t>
      </w:r>
      <w:r w:rsidR="009B7903">
        <w:t>QUARTA</w:t>
      </w:r>
      <w:r w:rsidRPr="006F753E">
        <w:t xml:space="preserve"> – DA RESCISÃO</w:t>
      </w:r>
      <w:bookmarkEnd w:id="156"/>
      <w:bookmarkEnd w:id="157"/>
      <w:bookmarkEnd w:id="158"/>
      <w:bookmarkEnd w:id="159"/>
      <w:bookmarkEnd w:id="160"/>
    </w:p>
    <w:p w:rsidR="006F753E" w:rsidRPr="006F753E" w:rsidRDefault="006F753E" w:rsidP="00F34F58">
      <w:pPr>
        <w:pStyle w:val="11-Numerao1"/>
      </w:pPr>
      <w:r w:rsidRPr="006F753E">
        <w:t>A inexecução total ou parcial do contrato</w:t>
      </w:r>
      <w:r w:rsidRPr="006F753E">
        <w:rPr>
          <w:b/>
        </w:rPr>
        <w:t xml:space="preserve"> </w:t>
      </w:r>
      <w:r w:rsidRPr="006F753E">
        <w:t xml:space="preserve">enseja a sua rescisão, conforme disposto nos artigos </w:t>
      </w:r>
      <w:r w:rsidRPr="006F753E">
        <w:rPr>
          <w:b/>
        </w:rPr>
        <w:t xml:space="preserve">77 a 80 </w:t>
      </w:r>
      <w:r w:rsidRPr="006F753E">
        <w:t>da</w:t>
      </w:r>
      <w:r w:rsidRPr="006F753E">
        <w:rPr>
          <w:b/>
        </w:rPr>
        <w:t xml:space="preserve"> Lei nº 8.666/93</w:t>
      </w:r>
      <w:r w:rsidRPr="006F753E">
        <w:t>;</w:t>
      </w:r>
    </w:p>
    <w:p w:rsidR="006F753E" w:rsidRPr="002E36DD" w:rsidRDefault="006F753E" w:rsidP="004609E5">
      <w:pPr>
        <w:pStyle w:val="111-Numerao2"/>
        <w:rPr>
          <w:i w:val="0"/>
        </w:rPr>
      </w:pPr>
      <w:r w:rsidRPr="002E36DD">
        <w:rPr>
          <w:i w:val="0"/>
        </w:rPr>
        <w:t>Os casos de rescisão contratual deverão ser formalmente motivados nos autos do processo, assegurados o contraditório e a ampla defesa;</w:t>
      </w:r>
    </w:p>
    <w:p w:rsidR="006F753E" w:rsidRPr="002E36DD" w:rsidRDefault="006F753E" w:rsidP="00F34F58">
      <w:pPr>
        <w:pStyle w:val="11-Numerao1"/>
      </w:pPr>
      <w:r w:rsidRPr="002E36DD">
        <w:t>A rescisão do contrato poderá ser:</w:t>
      </w:r>
    </w:p>
    <w:p w:rsidR="006F753E" w:rsidRPr="002E36DD" w:rsidRDefault="006F753E" w:rsidP="004609E5">
      <w:pPr>
        <w:pStyle w:val="111-Numerao2"/>
        <w:rPr>
          <w:i w:val="0"/>
          <w:u w:val="single"/>
        </w:rPr>
      </w:pPr>
      <w:r w:rsidRPr="002E36DD">
        <w:rPr>
          <w:i w:val="0"/>
        </w:rPr>
        <w:t>Determinada por ato unilateral e escrito pela CONTRATANTE, nos casos enumerados nos incisos I a XII e XVII do artigo 78 da Lei mencionada, assegurando o contraditório e a ampla defesa;</w:t>
      </w:r>
    </w:p>
    <w:p w:rsidR="006F753E" w:rsidRPr="002E36DD" w:rsidRDefault="006F753E" w:rsidP="004609E5">
      <w:pPr>
        <w:pStyle w:val="111-Numerao2"/>
        <w:rPr>
          <w:i w:val="0"/>
        </w:rPr>
      </w:pPr>
      <w:r w:rsidRPr="002E36DD">
        <w:rPr>
          <w:i w:val="0"/>
        </w:rPr>
        <w:t>Amigável, por acordo entre as partes, desde que haja conveniência para a Contratante;</w:t>
      </w:r>
    </w:p>
    <w:p w:rsidR="006F753E" w:rsidRPr="006F753E" w:rsidRDefault="006F753E" w:rsidP="004609E5">
      <w:pPr>
        <w:pStyle w:val="111-Numerao2"/>
      </w:pPr>
      <w:r w:rsidRPr="002E36DD">
        <w:rPr>
          <w:i w:val="0"/>
        </w:rPr>
        <w:t>Judicial, nos termos da legislação vigente sobre a matéria</w:t>
      </w:r>
      <w:r w:rsidRPr="006F753E">
        <w:t>.</w:t>
      </w:r>
    </w:p>
    <w:p w:rsidR="006F753E" w:rsidRPr="006F753E" w:rsidRDefault="006F753E" w:rsidP="00F34F58">
      <w:pPr>
        <w:pStyle w:val="11-Numerao1"/>
      </w:pPr>
      <w:r w:rsidRPr="006F753E">
        <w:t>A rescisão administrativa ou amigável deverá ser precedida de autorização escrita e fundamentada da autoridade competente.</w:t>
      </w:r>
    </w:p>
    <w:p w:rsidR="006F753E" w:rsidRPr="006F753E" w:rsidRDefault="006F753E" w:rsidP="009B6151">
      <w:pPr>
        <w:pStyle w:val="01-Titulo"/>
      </w:pPr>
      <w:bookmarkStart w:id="161" w:name="_Toc415733371"/>
      <w:bookmarkStart w:id="162" w:name="_Toc417977265"/>
      <w:bookmarkStart w:id="163" w:name="_Toc419730219"/>
      <w:bookmarkStart w:id="164" w:name="_Toc421888566"/>
      <w:bookmarkStart w:id="165" w:name="_Toc72737328"/>
      <w:r w:rsidRPr="006F753E">
        <w:t xml:space="preserve">CLÁUSULA DÉCIMA </w:t>
      </w:r>
      <w:r w:rsidR="009B7903">
        <w:t>QUINTA</w:t>
      </w:r>
      <w:r w:rsidRPr="006F753E">
        <w:t xml:space="preserve"> </w:t>
      </w:r>
      <w:bookmarkEnd w:id="161"/>
      <w:bookmarkEnd w:id="162"/>
      <w:bookmarkEnd w:id="163"/>
      <w:bookmarkEnd w:id="164"/>
      <w:r w:rsidRPr="006F753E">
        <w:t>DOS CASOS OMISSOS</w:t>
      </w:r>
      <w:bookmarkEnd w:id="165"/>
    </w:p>
    <w:p w:rsidR="006F753E" w:rsidRPr="006F753E" w:rsidRDefault="006F753E" w:rsidP="00F34F58">
      <w:pPr>
        <w:pStyle w:val="11-Numerao1"/>
      </w:pPr>
      <w:r w:rsidRPr="006F753E">
        <w:t>Os casos omissos serão decididos pela CONTRATANTE, segundo as disposições contidas na Lei nº 8.666, de 1993, na Lei nº 10.520, de 2002 e pelos Decretos Estaduais nº. 840, de 10/02/2017, e alterações, 7.218 de 14/03/2006</w:t>
      </w:r>
      <w:r w:rsidR="00451E87">
        <w:t xml:space="preserve">, </w:t>
      </w:r>
      <w:r w:rsidR="00451E87" w:rsidRPr="00AF0803">
        <w:t xml:space="preserve">Decreto nº 10.024, de 20 de setembro de 2019, </w:t>
      </w:r>
      <w:r w:rsidR="00451E87" w:rsidRPr="00956551">
        <w:t>do Decreto nº 7.746, de 05 de junho de 2012</w:t>
      </w:r>
      <w:r w:rsidRPr="006F753E">
        <w:t xml:space="preserve"> e demais normas pertinentes a licitações e contratos </w:t>
      </w:r>
      <w:r w:rsidRPr="006F753E">
        <w:lastRenderedPageBreak/>
        <w:t xml:space="preserve">administrativos e, subsidiariamente, segundo as disposições contidas na Lei nº 8.078, de 1990 </w:t>
      </w:r>
      <w:r w:rsidR="00451E87">
        <w:t>–</w:t>
      </w:r>
      <w:r w:rsidRPr="006F753E">
        <w:t xml:space="preserve"> Código</w:t>
      </w:r>
      <w:r w:rsidR="00451E87">
        <w:t xml:space="preserve"> </w:t>
      </w:r>
      <w:r w:rsidRPr="006F753E">
        <w:t>de Defesa do Consumidor - e normas e princípios gerais dos contratos</w:t>
      </w:r>
      <w:r w:rsidRPr="006F753E">
        <w:rPr>
          <w:snapToGrid w:val="0"/>
        </w:rPr>
        <w:t>.</w:t>
      </w:r>
    </w:p>
    <w:p w:rsidR="006F753E" w:rsidRPr="006F753E" w:rsidRDefault="006F753E" w:rsidP="009B6151">
      <w:pPr>
        <w:pStyle w:val="01-Titulo"/>
        <w:rPr>
          <w:snapToGrid w:val="0"/>
        </w:rPr>
      </w:pPr>
      <w:bookmarkStart w:id="166" w:name="_Toc415733372"/>
      <w:bookmarkStart w:id="167" w:name="_Toc417977266"/>
      <w:bookmarkStart w:id="168" w:name="_Toc419730220"/>
      <w:bookmarkStart w:id="169" w:name="_Toc421888567"/>
      <w:bookmarkStart w:id="170" w:name="_Toc72737329"/>
      <w:r w:rsidRPr="006F753E">
        <w:rPr>
          <w:snapToGrid w:val="0"/>
        </w:rPr>
        <w:t xml:space="preserve">CLÁUSULA DÉCIMA </w:t>
      </w:r>
      <w:r w:rsidR="009B7903">
        <w:rPr>
          <w:snapToGrid w:val="0"/>
        </w:rPr>
        <w:t>SEXT</w:t>
      </w:r>
      <w:r w:rsidRPr="006F753E">
        <w:rPr>
          <w:snapToGrid w:val="0"/>
        </w:rPr>
        <w:t>A – DA PUBLICIDADE</w:t>
      </w:r>
      <w:bookmarkEnd w:id="166"/>
      <w:bookmarkEnd w:id="167"/>
      <w:bookmarkEnd w:id="168"/>
      <w:bookmarkEnd w:id="169"/>
      <w:bookmarkEnd w:id="170"/>
    </w:p>
    <w:p w:rsidR="006F753E" w:rsidRPr="006F753E" w:rsidRDefault="006F753E" w:rsidP="00F34F58">
      <w:pPr>
        <w:pStyle w:val="11-Numerao1"/>
        <w:rPr>
          <w:snapToGrid w:val="0"/>
        </w:rPr>
      </w:pPr>
      <w:r w:rsidRPr="006F753E">
        <w:rPr>
          <w:snapToGrid w:val="0"/>
        </w:rPr>
        <w:t xml:space="preserve">A </w:t>
      </w:r>
      <w:r w:rsidRPr="006F753E">
        <w:rPr>
          <w:b/>
          <w:snapToGrid w:val="0"/>
        </w:rPr>
        <w:t>Contratante</w:t>
      </w:r>
      <w:r w:rsidRPr="006F753E">
        <w:rPr>
          <w:snapToGrid w:val="0"/>
        </w:rPr>
        <w:t xml:space="preserve"> providenciará a publicação deste Contrato, por extrato,</w:t>
      </w:r>
      <w:r w:rsidRPr="006F753E">
        <w:t xml:space="preserve"> no Diário Oficial do Estado no endereço eletrônico </w:t>
      </w:r>
      <w:hyperlink r:id="rId78" w:history="1">
        <w:r w:rsidRPr="006F753E">
          <w:rPr>
            <w:color w:val="0000FF"/>
            <w:u w:val="single"/>
          </w:rPr>
          <w:t>https://www.iomat.mt.gov.br</w:t>
        </w:r>
      </w:hyperlink>
      <w:r w:rsidRPr="006F753E">
        <w:t>,</w:t>
      </w:r>
      <w:r w:rsidRPr="006F753E">
        <w:rPr>
          <w:snapToGrid w:val="0"/>
        </w:rPr>
        <w:t xml:space="preserve"> no prazo previsto na Lei nº 8.666, de 1993.</w:t>
      </w:r>
    </w:p>
    <w:p w:rsidR="006F753E" w:rsidRPr="006F753E" w:rsidRDefault="006F753E" w:rsidP="009B6151">
      <w:pPr>
        <w:pStyle w:val="01-Titulo"/>
        <w:rPr>
          <w:snapToGrid w:val="0"/>
        </w:rPr>
      </w:pPr>
      <w:bookmarkStart w:id="171" w:name="_Toc415733373"/>
      <w:bookmarkStart w:id="172" w:name="_Toc417977267"/>
      <w:bookmarkStart w:id="173" w:name="_Toc419730221"/>
      <w:bookmarkStart w:id="174" w:name="_Toc421888568"/>
      <w:bookmarkStart w:id="175" w:name="_Toc72737330"/>
      <w:r w:rsidRPr="006F753E">
        <w:rPr>
          <w:snapToGrid w:val="0"/>
        </w:rPr>
        <w:t>CLÁUSULA DÉCIMA S</w:t>
      </w:r>
      <w:r w:rsidR="009B7903">
        <w:rPr>
          <w:snapToGrid w:val="0"/>
        </w:rPr>
        <w:t>ÉTIMA</w:t>
      </w:r>
      <w:r w:rsidRPr="006F753E">
        <w:rPr>
          <w:snapToGrid w:val="0"/>
        </w:rPr>
        <w:t xml:space="preserve"> – DO FORO</w:t>
      </w:r>
      <w:bookmarkEnd w:id="171"/>
      <w:bookmarkEnd w:id="172"/>
      <w:bookmarkEnd w:id="173"/>
      <w:bookmarkEnd w:id="174"/>
      <w:bookmarkEnd w:id="175"/>
    </w:p>
    <w:p w:rsidR="00E24788" w:rsidRPr="005D669F" w:rsidRDefault="006F753E" w:rsidP="00F34F58">
      <w:pPr>
        <w:pStyle w:val="11-Numerao1"/>
      </w:pPr>
      <w:r w:rsidRPr="005D669F">
        <w:t>É eleito o Foro da Comarca da Capital do Estado de Mato Grosso para dirimir os litígios que decorrerem da execução deste Termo de Contrato que não possam ser compostos pela conciliação, conforme art. 55, §2º da Lei nº 8.666/93.</w:t>
      </w:r>
    </w:p>
    <w:p w:rsidR="006F753E" w:rsidRPr="00E24788" w:rsidRDefault="006F753E" w:rsidP="003B44CF">
      <w:pPr>
        <w:jc w:val="both"/>
        <w:rPr>
          <w:rFonts w:eastAsia="Calibri"/>
          <w:b/>
        </w:rPr>
      </w:pPr>
      <w:r w:rsidRPr="006F753E">
        <w:rPr>
          <w:rFonts w:eastAsia="Calibri"/>
        </w:rPr>
        <w:t xml:space="preserve">Para firmeza e validade do pactuado, o presente Termo de Contrato foi lavrado em </w:t>
      </w:r>
      <w:r w:rsidRPr="006F753E">
        <w:rPr>
          <w:rFonts w:eastAsia="Calibri"/>
          <w:b/>
        </w:rPr>
        <w:t>duas (duas) vias de igual teor</w:t>
      </w:r>
      <w:r w:rsidRPr="006F753E">
        <w:rPr>
          <w:rFonts w:eastAsia="Calibri"/>
        </w:rPr>
        <w:t>, que, depois de lido e achado em ordem, vai assinado pelos contraentes.</w:t>
      </w:r>
    </w:p>
    <w:p w:rsidR="00E24788" w:rsidRPr="00A247E4" w:rsidRDefault="00E24788" w:rsidP="00A247E4">
      <w:pPr>
        <w:rPr>
          <w:rFonts w:eastAsia="Calibri"/>
        </w:rPr>
      </w:pPr>
    </w:p>
    <w:p w:rsidR="006F753E" w:rsidRDefault="006F753E" w:rsidP="006F753E">
      <w:pPr>
        <w:widowControl w:val="0"/>
        <w:tabs>
          <w:tab w:val="left" w:pos="1983"/>
          <w:tab w:val="left" w:pos="2551"/>
        </w:tabs>
        <w:spacing w:line="276" w:lineRule="auto"/>
        <w:ind w:right="-1"/>
        <w:jc w:val="right"/>
        <w:rPr>
          <w:b/>
        </w:rPr>
      </w:pPr>
      <w:r w:rsidRPr="006F753E">
        <w:rPr>
          <w:b/>
        </w:rPr>
        <w:t xml:space="preserve">Cuiabá/MT, ___ de ______________ </w:t>
      </w:r>
      <w:proofErr w:type="spellStart"/>
      <w:r w:rsidRPr="006F753E">
        <w:rPr>
          <w:b/>
        </w:rPr>
        <w:t>de</w:t>
      </w:r>
      <w:proofErr w:type="spellEnd"/>
      <w:r w:rsidRPr="006F753E">
        <w:rPr>
          <w:b/>
        </w:rPr>
        <w:t xml:space="preserve"> </w:t>
      </w:r>
      <w:r w:rsidR="00451E87">
        <w:rPr>
          <w:b/>
        </w:rPr>
        <w:t>202</w:t>
      </w:r>
      <w:r w:rsidR="006B0269">
        <w:rPr>
          <w:b/>
        </w:rPr>
        <w:t>1</w:t>
      </w:r>
      <w:r w:rsidRPr="006F753E">
        <w:rPr>
          <w:b/>
        </w:rPr>
        <w:t>.</w:t>
      </w:r>
    </w:p>
    <w:p w:rsidR="006F753E" w:rsidRDefault="006F753E" w:rsidP="006F753E">
      <w:pPr>
        <w:widowControl w:val="0"/>
        <w:tabs>
          <w:tab w:val="left" w:pos="1983"/>
          <w:tab w:val="left" w:pos="2551"/>
        </w:tabs>
        <w:spacing w:line="276" w:lineRule="auto"/>
        <w:ind w:right="-1"/>
        <w:jc w:val="right"/>
        <w:rPr>
          <w:b/>
        </w:rPr>
      </w:pPr>
    </w:p>
    <w:p w:rsidR="006F753E" w:rsidRPr="006F753E" w:rsidRDefault="006F753E" w:rsidP="006F753E">
      <w:pPr>
        <w:widowControl w:val="0"/>
        <w:tabs>
          <w:tab w:val="left" w:pos="1983"/>
          <w:tab w:val="left" w:pos="2551"/>
        </w:tabs>
        <w:spacing w:line="276" w:lineRule="auto"/>
        <w:ind w:right="-1"/>
        <w:jc w:val="right"/>
        <w:rPr>
          <w:b/>
        </w:rPr>
      </w:pPr>
    </w:p>
    <w:p w:rsidR="006F753E" w:rsidRP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Default="006F753E" w:rsidP="006F753E">
      <w:pPr>
        <w:widowControl w:val="0"/>
        <w:tabs>
          <w:tab w:val="left" w:pos="1983"/>
          <w:tab w:val="left" w:pos="2551"/>
        </w:tabs>
        <w:spacing w:line="276" w:lineRule="auto"/>
        <w:ind w:right="-1"/>
        <w:jc w:val="center"/>
        <w:rPr>
          <w:b/>
        </w:rPr>
      </w:pPr>
      <w:r w:rsidRPr="006F753E">
        <w:rPr>
          <w:b/>
        </w:rPr>
        <w:t>Responsável legal da CONTRATANTE</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6F753E">
      <w:pPr>
        <w:widowControl w:val="0"/>
        <w:tabs>
          <w:tab w:val="left" w:pos="1983"/>
          <w:tab w:val="left" w:pos="2551"/>
        </w:tabs>
        <w:spacing w:line="276" w:lineRule="auto"/>
        <w:ind w:right="-1"/>
        <w:jc w:val="center"/>
        <w:rPr>
          <w:b/>
        </w:rPr>
      </w:pPr>
      <w:r w:rsidRPr="006F753E">
        <w:rPr>
          <w:b/>
        </w:rPr>
        <w:t>_________________________</w:t>
      </w:r>
    </w:p>
    <w:p w:rsidR="006F753E" w:rsidRPr="006F753E" w:rsidRDefault="006F753E" w:rsidP="006F753E">
      <w:pPr>
        <w:widowControl w:val="0"/>
        <w:tabs>
          <w:tab w:val="left" w:pos="1983"/>
          <w:tab w:val="left" w:pos="2551"/>
        </w:tabs>
        <w:spacing w:line="276" w:lineRule="auto"/>
        <w:ind w:right="-1"/>
        <w:jc w:val="center"/>
        <w:rPr>
          <w:b/>
        </w:rPr>
      </w:pPr>
    </w:p>
    <w:p w:rsidR="006F753E" w:rsidRDefault="006F753E" w:rsidP="006F753E">
      <w:pPr>
        <w:widowControl w:val="0"/>
        <w:tabs>
          <w:tab w:val="left" w:pos="1983"/>
          <w:tab w:val="left" w:pos="2551"/>
        </w:tabs>
        <w:spacing w:line="276" w:lineRule="auto"/>
        <w:ind w:right="-1"/>
        <w:jc w:val="center"/>
        <w:rPr>
          <w:b/>
        </w:rPr>
      </w:pPr>
      <w:r w:rsidRPr="006F753E">
        <w:rPr>
          <w:b/>
        </w:rPr>
        <w:t>Responsável legal da CONTRATADA</w:t>
      </w:r>
    </w:p>
    <w:p w:rsid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center"/>
        <w:rPr>
          <w:b/>
        </w:rPr>
      </w:pPr>
    </w:p>
    <w:p w:rsidR="006F753E" w:rsidRPr="006F753E" w:rsidRDefault="006F753E" w:rsidP="006F753E">
      <w:pPr>
        <w:widowControl w:val="0"/>
        <w:tabs>
          <w:tab w:val="left" w:pos="1983"/>
          <w:tab w:val="left" w:pos="2551"/>
        </w:tabs>
        <w:spacing w:line="276" w:lineRule="auto"/>
        <w:ind w:right="-1"/>
        <w:jc w:val="both"/>
        <w:rPr>
          <w:b/>
        </w:rPr>
      </w:pPr>
      <w:r w:rsidRPr="006F753E">
        <w:rPr>
          <w:b/>
        </w:rPr>
        <w:t>TESTEMUNHAS:</w:t>
      </w:r>
    </w:p>
    <w:p w:rsidR="006F753E" w:rsidRPr="006F753E" w:rsidRDefault="006F753E" w:rsidP="006F753E">
      <w:pPr>
        <w:widowControl w:val="0"/>
        <w:tabs>
          <w:tab w:val="left" w:pos="1983"/>
          <w:tab w:val="left" w:pos="2551"/>
        </w:tabs>
        <w:spacing w:line="276" w:lineRule="auto"/>
        <w:ind w:right="-1"/>
        <w:jc w:val="both"/>
        <w:rPr>
          <w:b/>
        </w:rPr>
      </w:pPr>
      <w:r w:rsidRPr="006F753E">
        <w:rPr>
          <w:b/>
        </w:rPr>
        <w:t>1-</w:t>
      </w:r>
    </w:p>
    <w:p w:rsidR="006F753E" w:rsidRPr="006F753E" w:rsidRDefault="006F753E" w:rsidP="006F753E">
      <w:pPr>
        <w:widowControl w:val="0"/>
        <w:tabs>
          <w:tab w:val="left" w:pos="1983"/>
          <w:tab w:val="left" w:pos="2551"/>
        </w:tabs>
        <w:spacing w:line="276" w:lineRule="auto"/>
        <w:ind w:right="-1"/>
        <w:jc w:val="both"/>
        <w:rPr>
          <w:b/>
        </w:rPr>
      </w:pPr>
      <w:r w:rsidRPr="006F753E">
        <w:rPr>
          <w:b/>
        </w:rPr>
        <w:t>2-</w:t>
      </w:r>
    </w:p>
    <w:p w:rsidR="00D744A5" w:rsidRPr="006F753E" w:rsidRDefault="00D744A5" w:rsidP="006F753E"/>
    <w:sectPr w:rsidR="00D744A5" w:rsidRPr="006F753E" w:rsidSect="0011737A">
      <w:footerReference w:type="default" r:id="rId79"/>
      <w:type w:val="continuous"/>
      <w:pgSz w:w="11907" w:h="16840" w:code="9"/>
      <w:pgMar w:top="1701" w:right="1134" w:bottom="851" w:left="1701" w:header="425" w:footer="408"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9E" w:rsidRDefault="006C419E">
      <w:r>
        <w:separator/>
      </w:r>
    </w:p>
  </w:endnote>
  <w:endnote w:type="continuationSeparator" w:id="0">
    <w:p w:rsidR="006C419E" w:rsidRDefault="006C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3"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9E" w:rsidRDefault="006C419E"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C419E" w:rsidRDefault="006C419E" w:rsidP="00917F56">
    <w:pPr>
      <w:pStyle w:val="Rodap"/>
      <w:ind w:right="360"/>
    </w:pPr>
  </w:p>
  <w:p w:rsidR="006C419E" w:rsidRDefault="006C419E"/>
  <w:p w:rsidR="006C419E" w:rsidRDefault="006C419E"/>
  <w:p w:rsidR="006C419E" w:rsidRDefault="006C419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18970475"/>
      <w:docPartObj>
        <w:docPartGallery w:val="Page Numbers (Top of Page)"/>
        <w:docPartUnique/>
      </w:docPartObj>
    </w:sdtPr>
    <w:sdtEndPr/>
    <w:sdtContent>
      <w:p w:rsidR="006C419E" w:rsidRDefault="006C419E"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6C419E" w:rsidRPr="00C2507B" w:rsidRDefault="006C419E"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sidRPr="00C2507B">
          <w:rPr>
            <w:i/>
            <w:sz w:val="18"/>
            <w:szCs w:val="18"/>
          </w:rPr>
          <w:fldChar w:fldCharType="begin"/>
        </w:r>
        <w:r w:rsidRPr="00C2507B">
          <w:rPr>
            <w:i/>
            <w:sz w:val="18"/>
            <w:szCs w:val="18"/>
          </w:rPr>
          <w:instrText xml:space="preserve"> PAGE </w:instrText>
        </w:r>
        <w:r w:rsidRPr="00C2507B">
          <w:rPr>
            <w:i/>
            <w:sz w:val="18"/>
            <w:szCs w:val="18"/>
          </w:rPr>
          <w:fldChar w:fldCharType="separate"/>
        </w:r>
        <w:r w:rsidR="00FF3438">
          <w:rPr>
            <w:i/>
            <w:noProof/>
            <w:sz w:val="18"/>
            <w:szCs w:val="18"/>
          </w:rPr>
          <w:t>21</w:t>
        </w:r>
        <w:r w:rsidRPr="00C2507B">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FF3438">
          <w:rPr>
            <w:i/>
            <w:noProof/>
            <w:sz w:val="18"/>
            <w:szCs w:val="18"/>
          </w:rPr>
          <w:t>52</w:t>
        </w:r>
        <w:r w:rsidRPr="00C2507B">
          <w:rPr>
            <w:i/>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08956392"/>
      <w:docPartObj>
        <w:docPartGallery w:val="Page Numbers (Top of Page)"/>
        <w:docPartUnique/>
      </w:docPartObj>
    </w:sdtPr>
    <w:sdtEndPr/>
    <w:sdtContent>
      <w:p w:rsidR="006C419E" w:rsidRDefault="006C419E" w:rsidP="00C2507B">
        <w:pP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rsidR="006C419E" w:rsidRPr="00C2507B" w:rsidRDefault="006C419E" w:rsidP="00C2507B">
        <w:pPr>
          <w:rPr>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sz w:val="18"/>
            <w:szCs w:val="18"/>
          </w:rPr>
          <w:t xml:space="preserve">   </w:t>
        </w:r>
        <w:r>
          <w:rPr>
            <w:sz w:val="18"/>
            <w:szCs w:val="18"/>
          </w:rPr>
          <w:tab/>
        </w:r>
        <w:r w:rsidRPr="00C2507B">
          <w:rPr>
            <w:i/>
            <w:sz w:val="18"/>
            <w:szCs w:val="18"/>
          </w:rPr>
          <w:t xml:space="preserve">Página </w:t>
        </w:r>
        <w:r>
          <w:rPr>
            <w:i/>
            <w:sz w:val="18"/>
            <w:szCs w:val="18"/>
          </w:rPr>
          <w:fldChar w:fldCharType="begin"/>
        </w:r>
        <w:r>
          <w:rPr>
            <w:i/>
            <w:sz w:val="18"/>
            <w:szCs w:val="18"/>
          </w:rPr>
          <w:instrText xml:space="preserve"> PAGE  </w:instrText>
        </w:r>
        <w:r>
          <w:rPr>
            <w:i/>
            <w:sz w:val="18"/>
            <w:szCs w:val="18"/>
          </w:rPr>
          <w:fldChar w:fldCharType="separate"/>
        </w:r>
        <w:r w:rsidR="00FF3438">
          <w:rPr>
            <w:i/>
            <w:noProof/>
            <w:sz w:val="18"/>
            <w:szCs w:val="18"/>
          </w:rPr>
          <w:t>52</w:t>
        </w:r>
        <w:r>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sidR="00FF3438">
          <w:rPr>
            <w:i/>
            <w:noProof/>
            <w:sz w:val="18"/>
            <w:szCs w:val="18"/>
          </w:rPr>
          <w:t>52</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9E" w:rsidRDefault="006C419E">
      <w:r>
        <w:separator/>
      </w:r>
    </w:p>
  </w:footnote>
  <w:footnote w:type="continuationSeparator" w:id="0">
    <w:p w:rsidR="006C419E" w:rsidRDefault="006C4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9E" w:rsidRDefault="006C419E"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062CF29B" wp14:editId="0563EAF8">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6C419E" w:rsidRDefault="006C419E" w:rsidP="00F65B77">
                          <w:pPr>
                            <w:pStyle w:val="Contedodequadro"/>
                            <w:spacing w:line="480" w:lineRule="auto"/>
                            <w:jc w:val="center"/>
                            <w:rPr>
                              <w:b/>
                              <w:bCs/>
                              <w:color w:val="666666"/>
                              <w:sz w:val="16"/>
                              <w:szCs w:val="16"/>
                            </w:rPr>
                          </w:pPr>
                          <w:r>
                            <w:rPr>
                              <w:b/>
                              <w:bCs/>
                              <w:color w:val="666666"/>
                              <w:sz w:val="16"/>
                              <w:szCs w:val="16"/>
                            </w:rPr>
                            <w:t>SES</w:t>
                          </w:r>
                        </w:p>
                        <w:p w:rsidR="006C419E" w:rsidRDefault="006C419E" w:rsidP="00F65B77">
                          <w:pPr>
                            <w:pStyle w:val="Contedodequadro"/>
                            <w:spacing w:line="480" w:lineRule="auto"/>
                            <w:jc w:val="center"/>
                            <w:rPr>
                              <w:b/>
                              <w:bCs/>
                              <w:color w:val="666666"/>
                              <w:sz w:val="16"/>
                              <w:szCs w:val="16"/>
                            </w:rPr>
                          </w:pPr>
                          <w:proofErr w:type="gramStart"/>
                          <w:r>
                            <w:rPr>
                              <w:b/>
                              <w:bCs/>
                              <w:color w:val="666666"/>
                              <w:sz w:val="16"/>
                              <w:szCs w:val="16"/>
                            </w:rPr>
                            <w:t>Fls._</w:t>
                          </w:r>
                          <w:proofErr w:type="gramEnd"/>
                          <w:r>
                            <w:rPr>
                              <w:b/>
                              <w:bCs/>
                              <w:color w:val="666666"/>
                              <w:sz w:val="16"/>
                              <w:szCs w:val="16"/>
                            </w:rPr>
                            <w:t>______</w:t>
                          </w:r>
                        </w:p>
                        <w:p w:rsidR="006C419E" w:rsidRDefault="006C419E" w:rsidP="00F65B77">
                          <w:pPr>
                            <w:pStyle w:val="Contedodequadro"/>
                            <w:spacing w:line="480" w:lineRule="auto"/>
                            <w:jc w:val="center"/>
                            <w:rPr>
                              <w:b/>
                              <w:bCs/>
                              <w:color w:val="666666"/>
                              <w:sz w:val="16"/>
                              <w:szCs w:val="16"/>
                            </w:rPr>
                          </w:pPr>
                          <w:proofErr w:type="gramStart"/>
                          <w:r>
                            <w:rPr>
                              <w:b/>
                              <w:bCs/>
                              <w:color w:val="666666"/>
                              <w:sz w:val="16"/>
                              <w:szCs w:val="16"/>
                            </w:rPr>
                            <w:t>Rub._</w:t>
                          </w:r>
                          <w:proofErr w:type="gramEnd"/>
                          <w:r>
                            <w:rPr>
                              <w:b/>
                              <w:bCs/>
                              <w:color w:val="666666"/>
                              <w:sz w:val="16"/>
                              <w:szCs w:val="16"/>
                            </w:rPr>
                            <w:t>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F29B"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rsidR="006C419E" w:rsidRDefault="006C419E" w:rsidP="00F65B77">
                    <w:pPr>
                      <w:pStyle w:val="Contedodequadro"/>
                      <w:spacing w:line="480" w:lineRule="auto"/>
                      <w:jc w:val="center"/>
                      <w:rPr>
                        <w:b/>
                        <w:bCs/>
                        <w:color w:val="666666"/>
                        <w:sz w:val="16"/>
                        <w:szCs w:val="16"/>
                      </w:rPr>
                    </w:pPr>
                    <w:r>
                      <w:rPr>
                        <w:b/>
                        <w:bCs/>
                        <w:color w:val="666666"/>
                        <w:sz w:val="16"/>
                        <w:szCs w:val="16"/>
                      </w:rPr>
                      <w:t>SES</w:t>
                    </w:r>
                  </w:p>
                  <w:p w:rsidR="006C419E" w:rsidRDefault="006C419E" w:rsidP="00F65B77">
                    <w:pPr>
                      <w:pStyle w:val="Contedodequadro"/>
                      <w:spacing w:line="480" w:lineRule="auto"/>
                      <w:jc w:val="center"/>
                      <w:rPr>
                        <w:b/>
                        <w:bCs/>
                        <w:color w:val="666666"/>
                        <w:sz w:val="16"/>
                        <w:szCs w:val="16"/>
                      </w:rPr>
                    </w:pPr>
                    <w:r>
                      <w:rPr>
                        <w:b/>
                        <w:bCs/>
                        <w:color w:val="666666"/>
                        <w:sz w:val="16"/>
                        <w:szCs w:val="16"/>
                      </w:rPr>
                      <w:t>Fls._______</w:t>
                    </w:r>
                  </w:p>
                  <w:p w:rsidR="006C419E" w:rsidRDefault="006C419E"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6A47A9BC" wp14:editId="5A478E5A">
          <wp:extent cx="1725434" cy="65149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rsidR="006C419E" w:rsidRPr="00C2507B" w:rsidRDefault="006C419E"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rsidR="006C419E" w:rsidRPr="00C2507B" w:rsidRDefault="006C419E"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Superintendência de Aquisições e Contratos</w:t>
    </w:r>
  </w:p>
  <w:p w:rsidR="006C419E" w:rsidRPr="005D700A" w:rsidRDefault="006C419E"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4560BB3"/>
    <w:multiLevelType w:val="multilevel"/>
    <w:tmpl w:val="046AC91C"/>
    <w:styleLink w:val="WW8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BEA4F78"/>
    <w:multiLevelType w:val="multilevel"/>
    <w:tmpl w:val="87460AB4"/>
    <w:lvl w:ilvl="0">
      <w:start w:val="1"/>
      <w:numFmt w:val="decimal"/>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2"/>
        <w:vertAlign w:val="baseline"/>
      </w:rPr>
    </w:lvl>
    <w:lvl w:ilvl="2">
      <w:start w:val="1"/>
      <w:numFmt w:val="decimal"/>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0FA60EAD"/>
    <w:multiLevelType w:val="hybridMultilevel"/>
    <w:tmpl w:val="57A0F95E"/>
    <w:lvl w:ilvl="0" w:tplc="2D4895D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C100D"/>
    <w:multiLevelType w:val="multilevel"/>
    <w:tmpl w:val="E2602262"/>
    <w:lvl w:ilvl="0">
      <w:start w:val="1"/>
      <w:numFmt w:val="decimal"/>
      <w:pStyle w:val="Nivel01"/>
      <w:lvlText w:val="%1."/>
      <w:lvlJc w:val="left"/>
      <w:pPr>
        <w:ind w:left="360" w:hanging="360"/>
      </w:pPr>
      <w:rPr>
        <w:rFonts w:ascii="Arial" w:eastAsiaTheme="majorEastAsia" w:hAnsi="Arial" w:cs="Arial" w:hint="default"/>
        <w:b/>
      </w:rPr>
    </w:lvl>
    <w:lvl w:ilvl="1">
      <w:start w:val="13"/>
      <w:numFmt w:val="decimal"/>
      <w:lvlText w:val="%1.%2."/>
      <w:lvlJc w:val="left"/>
      <w:pPr>
        <w:ind w:left="1141"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BD5E6B"/>
    <w:multiLevelType w:val="hybridMultilevel"/>
    <w:tmpl w:val="1F205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02A12F5"/>
    <w:multiLevelType w:val="hybridMultilevel"/>
    <w:tmpl w:val="F8461A20"/>
    <w:lvl w:ilvl="0" w:tplc="A5A42C0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3D97115"/>
    <w:multiLevelType w:val="hybridMultilevel"/>
    <w:tmpl w:val="FAFEA53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1D6CFF"/>
    <w:multiLevelType w:val="hybridMultilevel"/>
    <w:tmpl w:val="622832B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FF726E"/>
    <w:multiLevelType w:val="multilevel"/>
    <w:tmpl w:val="97FACADE"/>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14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Numerao2"/>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suff w:val="space"/>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97C0878"/>
    <w:multiLevelType w:val="multilevel"/>
    <w:tmpl w:val="30B88A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BA7AB4"/>
    <w:multiLevelType w:val="hybridMultilevel"/>
    <w:tmpl w:val="89888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FF802EC"/>
    <w:multiLevelType w:val="hybridMultilevel"/>
    <w:tmpl w:val="A268DB0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7C76C1"/>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5" w15:restartNumberingAfterBreak="0">
    <w:nsid w:val="65BD4D90"/>
    <w:multiLevelType w:val="multilevel"/>
    <w:tmpl w:val="3B42DF16"/>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6"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7C91FAE"/>
    <w:multiLevelType w:val="multilevel"/>
    <w:tmpl w:val="29ECCD50"/>
    <w:lvl w:ilvl="0">
      <w:start w:val="1"/>
      <w:numFmt w:val="decimal"/>
      <w:pStyle w:val="NmerosPrincipais"/>
      <w:lvlText w:val="%1 -"/>
      <w:lvlJc w:val="right"/>
      <w:pPr>
        <w:tabs>
          <w:tab w:val="num" w:pos="279"/>
        </w:tabs>
        <w:ind w:left="279" w:hanging="279"/>
      </w:pPr>
      <w:rPr>
        <w:rFonts w:ascii="Arial" w:hAnsi="Arial" w:cs="Arial" w:hint="default"/>
        <w:b/>
        <w:i w:val="0"/>
        <w:sz w:val="24"/>
        <w:szCs w:val="24"/>
      </w:rPr>
    </w:lvl>
    <w:lvl w:ilvl="1">
      <w:start w:val="1"/>
      <w:numFmt w:val="decimal"/>
      <w:suff w:val="nothing"/>
      <w:lvlText w:val="%1.%2 - "/>
      <w:lvlJc w:val="right"/>
      <w:pPr>
        <w:ind w:left="852" w:firstLine="0"/>
      </w:pPr>
      <w:rPr>
        <w:rFonts w:ascii="Times New Roman" w:hAnsi="Times New Roman" w:hint="default"/>
        <w:b w:val="0"/>
        <w:i w:val="0"/>
        <w:color w:val="auto"/>
        <w:sz w:val="24"/>
        <w:szCs w:val="24"/>
        <w:effect w:val="none"/>
      </w:rPr>
    </w:lvl>
    <w:lvl w:ilvl="2">
      <w:start w:val="1"/>
      <w:numFmt w:val="decimal"/>
      <w:suff w:val="nothing"/>
      <w:lvlText w:val="%1.%2.%3 - "/>
      <w:lvlJc w:val="left"/>
      <w:pPr>
        <w:ind w:left="1531" w:hanging="810"/>
      </w:pPr>
      <w:rPr>
        <w:rFonts w:ascii="Times New (W1)" w:hAnsi="Times New (W1)" w:hint="default"/>
        <w:b w:val="0"/>
        <w:i w:val="0"/>
        <w:sz w:val="24"/>
        <w:szCs w:val="24"/>
      </w:rPr>
    </w:lvl>
    <w:lvl w:ilvl="3">
      <w:start w:val="1"/>
      <w:numFmt w:val="decimal"/>
      <w:suff w:val="nothing"/>
      <w:lvlText w:val="%1.%2.%3.%4 - "/>
      <w:lvlJc w:val="left"/>
      <w:pPr>
        <w:ind w:left="1729" w:hanging="648"/>
      </w:pPr>
      <w:rPr>
        <w:rFonts w:ascii="Times New Roman" w:hAnsi="Times New Roman" w:hint="default"/>
        <w:b w:val="0"/>
        <w:i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49"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50"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2"/>
  </w:num>
  <w:num w:numId="3">
    <w:abstractNumId w:val="18"/>
  </w:num>
  <w:num w:numId="4">
    <w:abstractNumId w:val="1"/>
  </w:num>
  <w:num w:numId="5">
    <w:abstractNumId w:val="0"/>
  </w:num>
  <w:num w:numId="6">
    <w:abstractNumId w:val="2"/>
  </w:num>
  <w:num w:numId="7">
    <w:abstractNumId w:val="17"/>
  </w:num>
  <w:num w:numId="8">
    <w:abstractNumId w:val="49"/>
  </w:num>
  <w:num w:numId="9">
    <w:abstractNumId w:val="10"/>
  </w:num>
  <w:num w:numId="10">
    <w:abstractNumId w:val="44"/>
  </w:num>
  <w:num w:numId="11">
    <w:abstractNumId w:val="50"/>
  </w:num>
  <w:num w:numId="12">
    <w:abstractNumId w:val="47"/>
  </w:num>
  <w:num w:numId="13">
    <w:abstractNumId w:val="35"/>
  </w:num>
  <w:num w:numId="14">
    <w:abstractNumId w:val="41"/>
  </w:num>
  <w:num w:numId="15">
    <w:abstractNumId w:val="33"/>
  </w:num>
  <w:num w:numId="16">
    <w:abstractNumId w:val="36"/>
  </w:num>
  <w:num w:numId="17">
    <w:abstractNumId w:val="39"/>
  </w:num>
  <w:num w:numId="18">
    <w:abstractNumId w:val="15"/>
  </w:num>
  <w:num w:numId="19">
    <w:abstractNumId w:val="16"/>
  </w:num>
  <w:num w:numId="20">
    <w:abstractNumId w:val="25"/>
  </w:num>
  <w:num w:numId="21">
    <w:abstractNumId w:val="31"/>
  </w:num>
  <w:num w:numId="22">
    <w:abstractNumId w:val="20"/>
  </w:num>
  <w:num w:numId="23">
    <w:abstractNumId w:val="40"/>
  </w:num>
  <w:num w:numId="24">
    <w:abstractNumId w:val="29"/>
  </w:num>
  <w:num w:numId="25">
    <w:abstractNumId w:val="46"/>
  </w:num>
  <w:num w:numId="26">
    <w:abstractNumId w:val="24"/>
  </w:num>
  <w:num w:numId="27">
    <w:abstractNumId w:val="26"/>
  </w:num>
  <w:num w:numId="28">
    <w:abstractNumId w:val="28"/>
  </w:num>
  <w:num w:numId="29">
    <w:abstractNumId w:val="42"/>
  </w:num>
  <w:num w:numId="30">
    <w:abstractNumId w:val="23"/>
  </w:num>
  <w:num w:numId="31">
    <w:abstractNumId w:val="45"/>
  </w:num>
  <w:num w:numId="32">
    <w:abstractNumId w:val="21"/>
  </w:num>
  <w:num w:numId="33">
    <w:abstractNumId w:val="11"/>
  </w:num>
  <w:num w:numId="34">
    <w:abstractNumId w:val="32"/>
  </w:num>
  <w:num w:numId="35">
    <w:abstractNumId w:val="37"/>
  </w:num>
  <w:num w:numId="36">
    <w:abstractNumId w:val="48"/>
  </w:num>
  <w:num w:numId="37">
    <w:abstractNumId w:val="9"/>
  </w:num>
  <w:num w:numId="38">
    <w:abstractNumId w:val="3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2"/>
  </w:num>
  <w:num w:numId="47">
    <w:abstractNumId w:val="14"/>
  </w:num>
  <w:num w:numId="48">
    <w:abstractNumId w:val="34"/>
  </w:num>
  <w:num w:numId="49">
    <w:abstractNumId w:val="43"/>
  </w:num>
  <w:num w:numId="50">
    <w:abstractNumId w:val="13"/>
    <w:lvlOverride w:ilvl="0">
      <w:startOverride w:val="8"/>
    </w:lvlOverride>
    <w:lvlOverride w:ilvl="1">
      <w:startOverride w:val="4"/>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1B12"/>
    <w:rsid w:val="0000210B"/>
    <w:rsid w:val="0000234A"/>
    <w:rsid w:val="00002377"/>
    <w:rsid w:val="00002AA6"/>
    <w:rsid w:val="0000302D"/>
    <w:rsid w:val="0000330B"/>
    <w:rsid w:val="000044B8"/>
    <w:rsid w:val="00004D6C"/>
    <w:rsid w:val="00004F10"/>
    <w:rsid w:val="0000521F"/>
    <w:rsid w:val="0000544D"/>
    <w:rsid w:val="000056FB"/>
    <w:rsid w:val="00005897"/>
    <w:rsid w:val="00005CA4"/>
    <w:rsid w:val="00006054"/>
    <w:rsid w:val="0000674C"/>
    <w:rsid w:val="00006911"/>
    <w:rsid w:val="00007179"/>
    <w:rsid w:val="000079F4"/>
    <w:rsid w:val="00007FF9"/>
    <w:rsid w:val="000102F2"/>
    <w:rsid w:val="0001114C"/>
    <w:rsid w:val="000111CA"/>
    <w:rsid w:val="00011A09"/>
    <w:rsid w:val="00011CB8"/>
    <w:rsid w:val="0001230A"/>
    <w:rsid w:val="000124CC"/>
    <w:rsid w:val="00013027"/>
    <w:rsid w:val="00014269"/>
    <w:rsid w:val="0001429A"/>
    <w:rsid w:val="00014745"/>
    <w:rsid w:val="00014782"/>
    <w:rsid w:val="00014B35"/>
    <w:rsid w:val="000151BE"/>
    <w:rsid w:val="000153DA"/>
    <w:rsid w:val="000156C4"/>
    <w:rsid w:val="00016238"/>
    <w:rsid w:val="000163B5"/>
    <w:rsid w:val="00016AE6"/>
    <w:rsid w:val="0001724C"/>
    <w:rsid w:val="00017807"/>
    <w:rsid w:val="000179B0"/>
    <w:rsid w:val="00017E62"/>
    <w:rsid w:val="0002034E"/>
    <w:rsid w:val="000206A3"/>
    <w:rsid w:val="00020A2B"/>
    <w:rsid w:val="00020B4E"/>
    <w:rsid w:val="00020E00"/>
    <w:rsid w:val="0002142D"/>
    <w:rsid w:val="0002146C"/>
    <w:rsid w:val="0002183D"/>
    <w:rsid w:val="00021FD3"/>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62"/>
    <w:rsid w:val="00027F9D"/>
    <w:rsid w:val="00030088"/>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B4A"/>
    <w:rsid w:val="00036DFA"/>
    <w:rsid w:val="000374F7"/>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282"/>
    <w:rsid w:val="0005346C"/>
    <w:rsid w:val="00053791"/>
    <w:rsid w:val="00053A1F"/>
    <w:rsid w:val="00054316"/>
    <w:rsid w:val="00054E01"/>
    <w:rsid w:val="000555B3"/>
    <w:rsid w:val="00055A65"/>
    <w:rsid w:val="0005608D"/>
    <w:rsid w:val="00056326"/>
    <w:rsid w:val="000563E0"/>
    <w:rsid w:val="00056AB5"/>
    <w:rsid w:val="00056DFD"/>
    <w:rsid w:val="000573FB"/>
    <w:rsid w:val="00057F60"/>
    <w:rsid w:val="000604A7"/>
    <w:rsid w:val="000604AE"/>
    <w:rsid w:val="000609F3"/>
    <w:rsid w:val="00061C97"/>
    <w:rsid w:val="00061CB7"/>
    <w:rsid w:val="00062527"/>
    <w:rsid w:val="00062728"/>
    <w:rsid w:val="0006307E"/>
    <w:rsid w:val="00063282"/>
    <w:rsid w:val="000641EA"/>
    <w:rsid w:val="000643F2"/>
    <w:rsid w:val="000644F7"/>
    <w:rsid w:val="00064CE2"/>
    <w:rsid w:val="00064E56"/>
    <w:rsid w:val="00064EA7"/>
    <w:rsid w:val="000654B8"/>
    <w:rsid w:val="00065C12"/>
    <w:rsid w:val="00065CF0"/>
    <w:rsid w:val="0006667C"/>
    <w:rsid w:val="00066994"/>
    <w:rsid w:val="000669AC"/>
    <w:rsid w:val="00066A73"/>
    <w:rsid w:val="0006743C"/>
    <w:rsid w:val="0006750A"/>
    <w:rsid w:val="00067784"/>
    <w:rsid w:val="0006795A"/>
    <w:rsid w:val="00067B7C"/>
    <w:rsid w:val="00067C20"/>
    <w:rsid w:val="000700F0"/>
    <w:rsid w:val="00070581"/>
    <w:rsid w:val="00070E82"/>
    <w:rsid w:val="000717A2"/>
    <w:rsid w:val="00071829"/>
    <w:rsid w:val="00071954"/>
    <w:rsid w:val="00072B7B"/>
    <w:rsid w:val="00073140"/>
    <w:rsid w:val="00073732"/>
    <w:rsid w:val="00073ECC"/>
    <w:rsid w:val="000744A4"/>
    <w:rsid w:val="00074FF4"/>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33C6"/>
    <w:rsid w:val="000838D2"/>
    <w:rsid w:val="00083959"/>
    <w:rsid w:val="0008395D"/>
    <w:rsid w:val="00085142"/>
    <w:rsid w:val="000853AE"/>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5D3"/>
    <w:rsid w:val="00092850"/>
    <w:rsid w:val="00092BC3"/>
    <w:rsid w:val="00092F40"/>
    <w:rsid w:val="00093147"/>
    <w:rsid w:val="00093AC0"/>
    <w:rsid w:val="00093D6F"/>
    <w:rsid w:val="000949A3"/>
    <w:rsid w:val="000949B2"/>
    <w:rsid w:val="00094A56"/>
    <w:rsid w:val="00095E79"/>
    <w:rsid w:val="000966FE"/>
    <w:rsid w:val="00096BD2"/>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313"/>
    <w:rsid w:val="000A566B"/>
    <w:rsid w:val="000A5B7C"/>
    <w:rsid w:val="000A5F6A"/>
    <w:rsid w:val="000A61E0"/>
    <w:rsid w:val="000A643A"/>
    <w:rsid w:val="000A7AB7"/>
    <w:rsid w:val="000B03A7"/>
    <w:rsid w:val="000B05C1"/>
    <w:rsid w:val="000B090D"/>
    <w:rsid w:val="000B1868"/>
    <w:rsid w:val="000B1ABC"/>
    <w:rsid w:val="000B1B49"/>
    <w:rsid w:val="000B1F1C"/>
    <w:rsid w:val="000B20E1"/>
    <w:rsid w:val="000B24D4"/>
    <w:rsid w:val="000B2563"/>
    <w:rsid w:val="000B261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68D8"/>
    <w:rsid w:val="000B7370"/>
    <w:rsid w:val="000B79BC"/>
    <w:rsid w:val="000C00C0"/>
    <w:rsid w:val="000C0110"/>
    <w:rsid w:val="000C0259"/>
    <w:rsid w:val="000C0318"/>
    <w:rsid w:val="000C11D5"/>
    <w:rsid w:val="000C1868"/>
    <w:rsid w:val="000C1A2F"/>
    <w:rsid w:val="000C1D4D"/>
    <w:rsid w:val="000C2EC0"/>
    <w:rsid w:val="000C334A"/>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6F42"/>
    <w:rsid w:val="000C7115"/>
    <w:rsid w:val="000C7D6D"/>
    <w:rsid w:val="000C7D89"/>
    <w:rsid w:val="000C7F55"/>
    <w:rsid w:val="000D05FB"/>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8FB"/>
    <w:rsid w:val="000D5DA4"/>
    <w:rsid w:val="000D5DB8"/>
    <w:rsid w:val="000D60B3"/>
    <w:rsid w:val="000D6312"/>
    <w:rsid w:val="000D63BB"/>
    <w:rsid w:val="000D647D"/>
    <w:rsid w:val="000D6888"/>
    <w:rsid w:val="000D6BEA"/>
    <w:rsid w:val="000D70C3"/>
    <w:rsid w:val="000D7163"/>
    <w:rsid w:val="000D7250"/>
    <w:rsid w:val="000D765A"/>
    <w:rsid w:val="000D78F9"/>
    <w:rsid w:val="000E07D5"/>
    <w:rsid w:val="000E0E65"/>
    <w:rsid w:val="000E1415"/>
    <w:rsid w:val="000E16A7"/>
    <w:rsid w:val="000E192E"/>
    <w:rsid w:val="000E1DB8"/>
    <w:rsid w:val="000E1FD8"/>
    <w:rsid w:val="000E2064"/>
    <w:rsid w:val="000E2AB2"/>
    <w:rsid w:val="000E2B08"/>
    <w:rsid w:val="000E2DC6"/>
    <w:rsid w:val="000E338B"/>
    <w:rsid w:val="000E365F"/>
    <w:rsid w:val="000E3AE3"/>
    <w:rsid w:val="000E3CFF"/>
    <w:rsid w:val="000E4590"/>
    <w:rsid w:val="000E4A1E"/>
    <w:rsid w:val="000E4B0E"/>
    <w:rsid w:val="000E4FEE"/>
    <w:rsid w:val="000E5468"/>
    <w:rsid w:val="000E5831"/>
    <w:rsid w:val="000E5D72"/>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772"/>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07D"/>
    <w:rsid w:val="00102313"/>
    <w:rsid w:val="001026F1"/>
    <w:rsid w:val="0010283B"/>
    <w:rsid w:val="001029A8"/>
    <w:rsid w:val="001034AA"/>
    <w:rsid w:val="00103697"/>
    <w:rsid w:val="00103B90"/>
    <w:rsid w:val="00103CB4"/>
    <w:rsid w:val="00103EEE"/>
    <w:rsid w:val="00104043"/>
    <w:rsid w:val="00104102"/>
    <w:rsid w:val="0010429F"/>
    <w:rsid w:val="00104D50"/>
    <w:rsid w:val="00104D72"/>
    <w:rsid w:val="00105682"/>
    <w:rsid w:val="00105755"/>
    <w:rsid w:val="00105F39"/>
    <w:rsid w:val="0010610E"/>
    <w:rsid w:val="001063D0"/>
    <w:rsid w:val="00106956"/>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737A"/>
    <w:rsid w:val="00117B73"/>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51A3"/>
    <w:rsid w:val="0012529C"/>
    <w:rsid w:val="0012542F"/>
    <w:rsid w:val="00125447"/>
    <w:rsid w:val="00125478"/>
    <w:rsid w:val="0012587A"/>
    <w:rsid w:val="00125D9A"/>
    <w:rsid w:val="00125ECB"/>
    <w:rsid w:val="00126A3F"/>
    <w:rsid w:val="001276F9"/>
    <w:rsid w:val="0013044C"/>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581"/>
    <w:rsid w:val="001406A7"/>
    <w:rsid w:val="0014109C"/>
    <w:rsid w:val="00141456"/>
    <w:rsid w:val="00141799"/>
    <w:rsid w:val="00141F7C"/>
    <w:rsid w:val="001423AB"/>
    <w:rsid w:val="001427C0"/>
    <w:rsid w:val="00142B9F"/>
    <w:rsid w:val="0014370F"/>
    <w:rsid w:val="00143717"/>
    <w:rsid w:val="0014390C"/>
    <w:rsid w:val="00143FFB"/>
    <w:rsid w:val="0014403C"/>
    <w:rsid w:val="0014431D"/>
    <w:rsid w:val="0014457A"/>
    <w:rsid w:val="001449B9"/>
    <w:rsid w:val="00144F37"/>
    <w:rsid w:val="00145220"/>
    <w:rsid w:val="00145788"/>
    <w:rsid w:val="001457BE"/>
    <w:rsid w:val="00145DC2"/>
    <w:rsid w:val="00145E63"/>
    <w:rsid w:val="00145F14"/>
    <w:rsid w:val="0014675A"/>
    <w:rsid w:val="00146920"/>
    <w:rsid w:val="00147219"/>
    <w:rsid w:val="001475B4"/>
    <w:rsid w:val="001501F1"/>
    <w:rsid w:val="001509B0"/>
    <w:rsid w:val="00151AD6"/>
    <w:rsid w:val="00151DA5"/>
    <w:rsid w:val="001520B8"/>
    <w:rsid w:val="00152286"/>
    <w:rsid w:val="0015292D"/>
    <w:rsid w:val="00152CCC"/>
    <w:rsid w:val="00153397"/>
    <w:rsid w:val="0015345B"/>
    <w:rsid w:val="001534CE"/>
    <w:rsid w:val="00153F5B"/>
    <w:rsid w:val="00154100"/>
    <w:rsid w:val="00154179"/>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5E3"/>
    <w:rsid w:val="00162629"/>
    <w:rsid w:val="001636C9"/>
    <w:rsid w:val="00163EFA"/>
    <w:rsid w:val="001645C1"/>
    <w:rsid w:val="00164E75"/>
    <w:rsid w:val="001651B9"/>
    <w:rsid w:val="00165224"/>
    <w:rsid w:val="001652C7"/>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43C"/>
    <w:rsid w:val="0017569F"/>
    <w:rsid w:val="00176B9F"/>
    <w:rsid w:val="00177775"/>
    <w:rsid w:val="001802C0"/>
    <w:rsid w:val="00180BCF"/>
    <w:rsid w:val="00181443"/>
    <w:rsid w:val="00181906"/>
    <w:rsid w:val="00181CDC"/>
    <w:rsid w:val="00182470"/>
    <w:rsid w:val="00182CBB"/>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92C"/>
    <w:rsid w:val="00187BF9"/>
    <w:rsid w:val="00187C8A"/>
    <w:rsid w:val="00187F07"/>
    <w:rsid w:val="0019070D"/>
    <w:rsid w:val="001909E9"/>
    <w:rsid w:val="00190ACA"/>
    <w:rsid w:val="00190C34"/>
    <w:rsid w:val="00190D44"/>
    <w:rsid w:val="00191812"/>
    <w:rsid w:val="00191BFB"/>
    <w:rsid w:val="00191C30"/>
    <w:rsid w:val="001920DF"/>
    <w:rsid w:val="00192338"/>
    <w:rsid w:val="00192387"/>
    <w:rsid w:val="00192493"/>
    <w:rsid w:val="0019268C"/>
    <w:rsid w:val="0019274F"/>
    <w:rsid w:val="0019281C"/>
    <w:rsid w:val="001929B3"/>
    <w:rsid w:val="00192C42"/>
    <w:rsid w:val="00192D8C"/>
    <w:rsid w:val="00193782"/>
    <w:rsid w:val="001939CC"/>
    <w:rsid w:val="00194AD4"/>
    <w:rsid w:val="00195705"/>
    <w:rsid w:val="0019588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25BA"/>
    <w:rsid w:val="001A2B8E"/>
    <w:rsid w:val="001A2B9A"/>
    <w:rsid w:val="001A2CD7"/>
    <w:rsid w:val="001A2FFB"/>
    <w:rsid w:val="001A3BB1"/>
    <w:rsid w:val="001A4505"/>
    <w:rsid w:val="001A4563"/>
    <w:rsid w:val="001A48CB"/>
    <w:rsid w:val="001A49AF"/>
    <w:rsid w:val="001A4FC6"/>
    <w:rsid w:val="001A52D4"/>
    <w:rsid w:val="001A55E9"/>
    <w:rsid w:val="001A5812"/>
    <w:rsid w:val="001A6A77"/>
    <w:rsid w:val="001A6B94"/>
    <w:rsid w:val="001A70FF"/>
    <w:rsid w:val="001A71BA"/>
    <w:rsid w:val="001A74CC"/>
    <w:rsid w:val="001A7826"/>
    <w:rsid w:val="001A7959"/>
    <w:rsid w:val="001A7F2F"/>
    <w:rsid w:val="001B064C"/>
    <w:rsid w:val="001B0BCC"/>
    <w:rsid w:val="001B230F"/>
    <w:rsid w:val="001B27DF"/>
    <w:rsid w:val="001B3111"/>
    <w:rsid w:val="001B3525"/>
    <w:rsid w:val="001B382A"/>
    <w:rsid w:val="001B3B3D"/>
    <w:rsid w:val="001B3E05"/>
    <w:rsid w:val="001B4368"/>
    <w:rsid w:val="001B486C"/>
    <w:rsid w:val="001B49C1"/>
    <w:rsid w:val="001B4B25"/>
    <w:rsid w:val="001B4FF2"/>
    <w:rsid w:val="001B513D"/>
    <w:rsid w:val="001B648C"/>
    <w:rsid w:val="001B74EB"/>
    <w:rsid w:val="001B7603"/>
    <w:rsid w:val="001B79BF"/>
    <w:rsid w:val="001B7A93"/>
    <w:rsid w:val="001B7AD1"/>
    <w:rsid w:val="001C009C"/>
    <w:rsid w:val="001C0193"/>
    <w:rsid w:val="001C0607"/>
    <w:rsid w:val="001C0925"/>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3614"/>
    <w:rsid w:val="001C4801"/>
    <w:rsid w:val="001C4D4F"/>
    <w:rsid w:val="001C508C"/>
    <w:rsid w:val="001C519D"/>
    <w:rsid w:val="001C5538"/>
    <w:rsid w:val="001C597A"/>
    <w:rsid w:val="001C5A1F"/>
    <w:rsid w:val="001C5A49"/>
    <w:rsid w:val="001C5B23"/>
    <w:rsid w:val="001C5E77"/>
    <w:rsid w:val="001C5F49"/>
    <w:rsid w:val="001C60D5"/>
    <w:rsid w:val="001C69A7"/>
    <w:rsid w:val="001C6AEF"/>
    <w:rsid w:val="001C7A9A"/>
    <w:rsid w:val="001C7DD3"/>
    <w:rsid w:val="001D049C"/>
    <w:rsid w:val="001D089C"/>
    <w:rsid w:val="001D08AB"/>
    <w:rsid w:val="001D0F8F"/>
    <w:rsid w:val="001D14D0"/>
    <w:rsid w:val="001D14E7"/>
    <w:rsid w:val="001D1D07"/>
    <w:rsid w:val="001D1F25"/>
    <w:rsid w:val="001D216D"/>
    <w:rsid w:val="001D2183"/>
    <w:rsid w:val="001D253F"/>
    <w:rsid w:val="001D287F"/>
    <w:rsid w:val="001D34C2"/>
    <w:rsid w:val="001D38B5"/>
    <w:rsid w:val="001D393F"/>
    <w:rsid w:val="001D39FB"/>
    <w:rsid w:val="001D3C9F"/>
    <w:rsid w:val="001D3E92"/>
    <w:rsid w:val="001D4CE0"/>
    <w:rsid w:val="001D5FC6"/>
    <w:rsid w:val="001D5FEF"/>
    <w:rsid w:val="001D67B4"/>
    <w:rsid w:val="001D6E14"/>
    <w:rsid w:val="001D7806"/>
    <w:rsid w:val="001D7DF3"/>
    <w:rsid w:val="001E022E"/>
    <w:rsid w:val="001E081E"/>
    <w:rsid w:val="001E09EC"/>
    <w:rsid w:val="001E0D96"/>
    <w:rsid w:val="001E15A5"/>
    <w:rsid w:val="001E1664"/>
    <w:rsid w:val="001E17B0"/>
    <w:rsid w:val="001E17CF"/>
    <w:rsid w:val="001E181A"/>
    <w:rsid w:val="001E1A1A"/>
    <w:rsid w:val="001E1AB1"/>
    <w:rsid w:val="001E1E71"/>
    <w:rsid w:val="001E1F4E"/>
    <w:rsid w:val="001E22FD"/>
    <w:rsid w:val="001E25A9"/>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749"/>
    <w:rsid w:val="001E7EE4"/>
    <w:rsid w:val="001F0259"/>
    <w:rsid w:val="001F0633"/>
    <w:rsid w:val="001F15B2"/>
    <w:rsid w:val="001F17F3"/>
    <w:rsid w:val="001F197F"/>
    <w:rsid w:val="001F1B70"/>
    <w:rsid w:val="001F27CF"/>
    <w:rsid w:val="001F2EAB"/>
    <w:rsid w:val="001F2EDF"/>
    <w:rsid w:val="001F43B8"/>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4E1"/>
    <w:rsid w:val="00206FE4"/>
    <w:rsid w:val="002071D8"/>
    <w:rsid w:val="00207ADD"/>
    <w:rsid w:val="00207BC8"/>
    <w:rsid w:val="0021002C"/>
    <w:rsid w:val="00210147"/>
    <w:rsid w:val="002104AD"/>
    <w:rsid w:val="00210758"/>
    <w:rsid w:val="00210A1A"/>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9B2"/>
    <w:rsid w:val="00225B1E"/>
    <w:rsid w:val="002269E8"/>
    <w:rsid w:val="00226DFD"/>
    <w:rsid w:val="00227084"/>
    <w:rsid w:val="002276CB"/>
    <w:rsid w:val="00227875"/>
    <w:rsid w:val="00227F9A"/>
    <w:rsid w:val="002303C8"/>
    <w:rsid w:val="002303DA"/>
    <w:rsid w:val="00230478"/>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365"/>
    <w:rsid w:val="00245B2F"/>
    <w:rsid w:val="00245B92"/>
    <w:rsid w:val="00245C2A"/>
    <w:rsid w:val="00245C79"/>
    <w:rsid w:val="0024638A"/>
    <w:rsid w:val="00246F76"/>
    <w:rsid w:val="00247721"/>
    <w:rsid w:val="00247F0F"/>
    <w:rsid w:val="002508F7"/>
    <w:rsid w:val="00250F3A"/>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13E3"/>
    <w:rsid w:val="00261956"/>
    <w:rsid w:val="00261A3B"/>
    <w:rsid w:val="00262265"/>
    <w:rsid w:val="00262751"/>
    <w:rsid w:val="00262BD2"/>
    <w:rsid w:val="00262ECC"/>
    <w:rsid w:val="0026375B"/>
    <w:rsid w:val="00263BDB"/>
    <w:rsid w:val="00264215"/>
    <w:rsid w:val="00264605"/>
    <w:rsid w:val="00264B40"/>
    <w:rsid w:val="00265108"/>
    <w:rsid w:val="00265492"/>
    <w:rsid w:val="00266724"/>
    <w:rsid w:val="0026674D"/>
    <w:rsid w:val="00266B3D"/>
    <w:rsid w:val="00267338"/>
    <w:rsid w:val="00267F53"/>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17C"/>
    <w:rsid w:val="0027563F"/>
    <w:rsid w:val="00276169"/>
    <w:rsid w:val="0027617D"/>
    <w:rsid w:val="00276D1E"/>
    <w:rsid w:val="00277379"/>
    <w:rsid w:val="0027755F"/>
    <w:rsid w:val="00277790"/>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369"/>
    <w:rsid w:val="002844BE"/>
    <w:rsid w:val="00284D0E"/>
    <w:rsid w:val="00284DCB"/>
    <w:rsid w:val="002850F1"/>
    <w:rsid w:val="0028524A"/>
    <w:rsid w:val="0028545E"/>
    <w:rsid w:val="00285460"/>
    <w:rsid w:val="00285FAC"/>
    <w:rsid w:val="00286976"/>
    <w:rsid w:val="00286DDC"/>
    <w:rsid w:val="0028704F"/>
    <w:rsid w:val="002870D8"/>
    <w:rsid w:val="0028744D"/>
    <w:rsid w:val="00287667"/>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5AC"/>
    <w:rsid w:val="002A0749"/>
    <w:rsid w:val="002A0BF5"/>
    <w:rsid w:val="002A0D83"/>
    <w:rsid w:val="002A0E3F"/>
    <w:rsid w:val="002A1817"/>
    <w:rsid w:val="002A1E40"/>
    <w:rsid w:val="002A1FA9"/>
    <w:rsid w:val="002A206C"/>
    <w:rsid w:val="002A2302"/>
    <w:rsid w:val="002A311D"/>
    <w:rsid w:val="002A3D6B"/>
    <w:rsid w:val="002A4B59"/>
    <w:rsid w:val="002A501E"/>
    <w:rsid w:val="002A5368"/>
    <w:rsid w:val="002A555D"/>
    <w:rsid w:val="002A5893"/>
    <w:rsid w:val="002A5C2A"/>
    <w:rsid w:val="002A5F9A"/>
    <w:rsid w:val="002A6212"/>
    <w:rsid w:val="002A6A8D"/>
    <w:rsid w:val="002A761C"/>
    <w:rsid w:val="002B00AB"/>
    <w:rsid w:val="002B0526"/>
    <w:rsid w:val="002B06B0"/>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D8B"/>
    <w:rsid w:val="002B3FA0"/>
    <w:rsid w:val="002B4244"/>
    <w:rsid w:val="002B4409"/>
    <w:rsid w:val="002B4512"/>
    <w:rsid w:val="002B4DE6"/>
    <w:rsid w:val="002B57E2"/>
    <w:rsid w:val="002B603B"/>
    <w:rsid w:val="002B612E"/>
    <w:rsid w:val="002B646F"/>
    <w:rsid w:val="002B6A04"/>
    <w:rsid w:val="002B715D"/>
    <w:rsid w:val="002B7402"/>
    <w:rsid w:val="002B7521"/>
    <w:rsid w:val="002B7548"/>
    <w:rsid w:val="002B7C36"/>
    <w:rsid w:val="002C020C"/>
    <w:rsid w:val="002C03EE"/>
    <w:rsid w:val="002C08CE"/>
    <w:rsid w:val="002C0D59"/>
    <w:rsid w:val="002C1AD4"/>
    <w:rsid w:val="002C2B49"/>
    <w:rsid w:val="002C2D48"/>
    <w:rsid w:val="002C33B0"/>
    <w:rsid w:val="002C361C"/>
    <w:rsid w:val="002C36FA"/>
    <w:rsid w:val="002C3B54"/>
    <w:rsid w:val="002C4060"/>
    <w:rsid w:val="002C427B"/>
    <w:rsid w:val="002C463F"/>
    <w:rsid w:val="002C5B68"/>
    <w:rsid w:val="002C6874"/>
    <w:rsid w:val="002C7AF3"/>
    <w:rsid w:val="002C7E45"/>
    <w:rsid w:val="002D03F2"/>
    <w:rsid w:val="002D04E5"/>
    <w:rsid w:val="002D079B"/>
    <w:rsid w:val="002D0B0C"/>
    <w:rsid w:val="002D0F57"/>
    <w:rsid w:val="002D0FCF"/>
    <w:rsid w:val="002D13F2"/>
    <w:rsid w:val="002D1972"/>
    <w:rsid w:val="002D225C"/>
    <w:rsid w:val="002D2DB9"/>
    <w:rsid w:val="002D3986"/>
    <w:rsid w:val="002D40BE"/>
    <w:rsid w:val="002D4391"/>
    <w:rsid w:val="002D4A2C"/>
    <w:rsid w:val="002D4A96"/>
    <w:rsid w:val="002D4D64"/>
    <w:rsid w:val="002D4EF2"/>
    <w:rsid w:val="002D5A3C"/>
    <w:rsid w:val="002D5AD8"/>
    <w:rsid w:val="002D6E66"/>
    <w:rsid w:val="002D6EA8"/>
    <w:rsid w:val="002D6F88"/>
    <w:rsid w:val="002D709F"/>
    <w:rsid w:val="002D72AE"/>
    <w:rsid w:val="002D74C6"/>
    <w:rsid w:val="002D755E"/>
    <w:rsid w:val="002D767E"/>
    <w:rsid w:val="002D7FAA"/>
    <w:rsid w:val="002E0A5D"/>
    <w:rsid w:val="002E0FB1"/>
    <w:rsid w:val="002E114C"/>
    <w:rsid w:val="002E16C6"/>
    <w:rsid w:val="002E16F7"/>
    <w:rsid w:val="002E17FA"/>
    <w:rsid w:val="002E23F9"/>
    <w:rsid w:val="002E2A7E"/>
    <w:rsid w:val="002E321A"/>
    <w:rsid w:val="002E36DD"/>
    <w:rsid w:val="002E3B1D"/>
    <w:rsid w:val="002E40E2"/>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30B"/>
    <w:rsid w:val="002F05C5"/>
    <w:rsid w:val="002F0665"/>
    <w:rsid w:val="002F1081"/>
    <w:rsid w:val="002F1581"/>
    <w:rsid w:val="002F1920"/>
    <w:rsid w:val="002F1B27"/>
    <w:rsid w:val="002F2047"/>
    <w:rsid w:val="002F21A8"/>
    <w:rsid w:val="002F29DF"/>
    <w:rsid w:val="002F2A1D"/>
    <w:rsid w:val="002F3085"/>
    <w:rsid w:val="002F3C01"/>
    <w:rsid w:val="002F43CC"/>
    <w:rsid w:val="002F4832"/>
    <w:rsid w:val="002F500B"/>
    <w:rsid w:val="002F541B"/>
    <w:rsid w:val="002F59BB"/>
    <w:rsid w:val="002F5D31"/>
    <w:rsid w:val="002F5FA8"/>
    <w:rsid w:val="002F6135"/>
    <w:rsid w:val="002F6DEE"/>
    <w:rsid w:val="002F6F70"/>
    <w:rsid w:val="002F7384"/>
    <w:rsid w:val="002F75D6"/>
    <w:rsid w:val="002F7661"/>
    <w:rsid w:val="002F797F"/>
    <w:rsid w:val="002F7DCF"/>
    <w:rsid w:val="0030028C"/>
    <w:rsid w:val="00300AFA"/>
    <w:rsid w:val="00300C59"/>
    <w:rsid w:val="00301D3A"/>
    <w:rsid w:val="00301D85"/>
    <w:rsid w:val="003025B6"/>
    <w:rsid w:val="00302FD9"/>
    <w:rsid w:val="003030DB"/>
    <w:rsid w:val="00303BEF"/>
    <w:rsid w:val="003045DF"/>
    <w:rsid w:val="0030499E"/>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469"/>
    <w:rsid w:val="00315B40"/>
    <w:rsid w:val="00315E94"/>
    <w:rsid w:val="00317093"/>
    <w:rsid w:val="0031730A"/>
    <w:rsid w:val="003175E0"/>
    <w:rsid w:val="00320B34"/>
    <w:rsid w:val="00320D72"/>
    <w:rsid w:val="00320FA3"/>
    <w:rsid w:val="003210D8"/>
    <w:rsid w:val="00321379"/>
    <w:rsid w:val="003216BF"/>
    <w:rsid w:val="00321B3B"/>
    <w:rsid w:val="00321C32"/>
    <w:rsid w:val="0032235B"/>
    <w:rsid w:val="00322504"/>
    <w:rsid w:val="00322E5F"/>
    <w:rsid w:val="00323170"/>
    <w:rsid w:val="00323517"/>
    <w:rsid w:val="00324B1D"/>
    <w:rsid w:val="00324BAA"/>
    <w:rsid w:val="00324F73"/>
    <w:rsid w:val="00325A76"/>
    <w:rsid w:val="003267D3"/>
    <w:rsid w:val="00326D19"/>
    <w:rsid w:val="00326D6F"/>
    <w:rsid w:val="0032752F"/>
    <w:rsid w:val="00327C80"/>
    <w:rsid w:val="00327F09"/>
    <w:rsid w:val="003306B5"/>
    <w:rsid w:val="00330717"/>
    <w:rsid w:val="00330923"/>
    <w:rsid w:val="00330C16"/>
    <w:rsid w:val="00330F76"/>
    <w:rsid w:val="0033139B"/>
    <w:rsid w:val="00331863"/>
    <w:rsid w:val="00331AB2"/>
    <w:rsid w:val="00332125"/>
    <w:rsid w:val="00332C23"/>
    <w:rsid w:val="00332EB1"/>
    <w:rsid w:val="0033321D"/>
    <w:rsid w:val="003333DA"/>
    <w:rsid w:val="0033363E"/>
    <w:rsid w:val="003336C2"/>
    <w:rsid w:val="00333B7D"/>
    <w:rsid w:val="00333EC7"/>
    <w:rsid w:val="00334113"/>
    <w:rsid w:val="00334963"/>
    <w:rsid w:val="00334F4B"/>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1428"/>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6C92"/>
    <w:rsid w:val="0036713B"/>
    <w:rsid w:val="003674F2"/>
    <w:rsid w:val="00367AB6"/>
    <w:rsid w:val="00367DF5"/>
    <w:rsid w:val="00367E7D"/>
    <w:rsid w:val="0037037B"/>
    <w:rsid w:val="00370B90"/>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3E8"/>
    <w:rsid w:val="00375794"/>
    <w:rsid w:val="00375F55"/>
    <w:rsid w:val="00376C5D"/>
    <w:rsid w:val="00376E57"/>
    <w:rsid w:val="00377AA2"/>
    <w:rsid w:val="003802DE"/>
    <w:rsid w:val="00380446"/>
    <w:rsid w:val="00380CA7"/>
    <w:rsid w:val="00381304"/>
    <w:rsid w:val="0038134D"/>
    <w:rsid w:val="00381637"/>
    <w:rsid w:val="00381FB9"/>
    <w:rsid w:val="0038230C"/>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8A9"/>
    <w:rsid w:val="003938F3"/>
    <w:rsid w:val="0039396E"/>
    <w:rsid w:val="00393B3B"/>
    <w:rsid w:val="00393F8D"/>
    <w:rsid w:val="00394423"/>
    <w:rsid w:val="00394814"/>
    <w:rsid w:val="003950A5"/>
    <w:rsid w:val="003954F3"/>
    <w:rsid w:val="00395B02"/>
    <w:rsid w:val="00395CBC"/>
    <w:rsid w:val="00395D41"/>
    <w:rsid w:val="003960FA"/>
    <w:rsid w:val="003960FD"/>
    <w:rsid w:val="0039665E"/>
    <w:rsid w:val="0039773B"/>
    <w:rsid w:val="00397936"/>
    <w:rsid w:val="00397D7E"/>
    <w:rsid w:val="003A03A2"/>
    <w:rsid w:val="003A047A"/>
    <w:rsid w:val="003A0D8E"/>
    <w:rsid w:val="003A0D9F"/>
    <w:rsid w:val="003A1116"/>
    <w:rsid w:val="003A1C96"/>
    <w:rsid w:val="003A21F2"/>
    <w:rsid w:val="003A24B6"/>
    <w:rsid w:val="003A34D2"/>
    <w:rsid w:val="003A3BEF"/>
    <w:rsid w:val="003A451A"/>
    <w:rsid w:val="003A473E"/>
    <w:rsid w:val="003A4BAF"/>
    <w:rsid w:val="003A520B"/>
    <w:rsid w:val="003A592A"/>
    <w:rsid w:val="003A5D3E"/>
    <w:rsid w:val="003A5DFC"/>
    <w:rsid w:val="003A6137"/>
    <w:rsid w:val="003A63CA"/>
    <w:rsid w:val="003A6A03"/>
    <w:rsid w:val="003A73B3"/>
    <w:rsid w:val="003A73B5"/>
    <w:rsid w:val="003A7462"/>
    <w:rsid w:val="003A7834"/>
    <w:rsid w:val="003A7890"/>
    <w:rsid w:val="003A7CD1"/>
    <w:rsid w:val="003B03B4"/>
    <w:rsid w:val="003B0663"/>
    <w:rsid w:val="003B073E"/>
    <w:rsid w:val="003B0780"/>
    <w:rsid w:val="003B0B32"/>
    <w:rsid w:val="003B15AB"/>
    <w:rsid w:val="003B2429"/>
    <w:rsid w:val="003B2B04"/>
    <w:rsid w:val="003B3F93"/>
    <w:rsid w:val="003B40A7"/>
    <w:rsid w:val="003B42FA"/>
    <w:rsid w:val="003B44CF"/>
    <w:rsid w:val="003B54D1"/>
    <w:rsid w:val="003B5585"/>
    <w:rsid w:val="003B5676"/>
    <w:rsid w:val="003B5E72"/>
    <w:rsid w:val="003B68ED"/>
    <w:rsid w:val="003B6C06"/>
    <w:rsid w:val="003B6E75"/>
    <w:rsid w:val="003B7239"/>
    <w:rsid w:val="003B7312"/>
    <w:rsid w:val="003B7965"/>
    <w:rsid w:val="003B7D68"/>
    <w:rsid w:val="003C08BC"/>
    <w:rsid w:val="003C0DF4"/>
    <w:rsid w:val="003C1292"/>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C1E"/>
    <w:rsid w:val="003D5DFC"/>
    <w:rsid w:val="003D6080"/>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3422"/>
    <w:rsid w:val="003E3AC9"/>
    <w:rsid w:val="003E43C1"/>
    <w:rsid w:val="003E49E4"/>
    <w:rsid w:val="003E4D94"/>
    <w:rsid w:val="003E5042"/>
    <w:rsid w:val="003E5898"/>
    <w:rsid w:val="003E5E06"/>
    <w:rsid w:val="003E5F6C"/>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CA8"/>
    <w:rsid w:val="003F2F5B"/>
    <w:rsid w:val="003F35C1"/>
    <w:rsid w:val="003F367D"/>
    <w:rsid w:val="003F3CBE"/>
    <w:rsid w:val="003F420F"/>
    <w:rsid w:val="003F4320"/>
    <w:rsid w:val="003F498C"/>
    <w:rsid w:val="003F5302"/>
    <w:rsid w:val="003F5576"/>
    <w:rsid w:val="003F58E0"/>
    <w:rsid w:val="003F5F93"/>
    <w:rsid w:val="003F696F"/>
    <w:rsid w:val="003F6A3B"/>
    <w:rsid w:val="003F7626"/>
    <w:rsid w:val="003F7C89"/>
    <w:rsid w:val="003F7CA7"/>
    <w:rsid w:val="003F7DF1"/>
    <w:rsid w:val="004000A6"/>
    <w:rsid w:val="00400838"/>
    <w:rsid w:val="00400C2A"/>
    <w:rsid w:val="00401105"/>
    <w:rsid w:val="0040125D"/>
    <w:rsid w:val="004017EE"/>
    <w:rsid w:val="004018FF"/>
    <w:rsid w:val="004021E4"/>
    <w:rsid w:val="00403397"/>
    <w:rsid w:val="00403781"/>
    <w:rsid w:val="0040391A"/>
    <w:rsid w:val="00403B1C"/>
    <w:rsid w:val="00404712"/>
    <w:rsid w:val="00404900"/>
    <w:rsid w:val="00404AD8"/>
    <w:rsid w:val="0040623F"/>
    <w:rsid w:val="004062AF"/>
    <w:rsid w:val="004068B6"/>
    <w:rsid w:val="00406AFF"/>
    <w:rsid w:val="004071B7"/>
    <w:rsid w:val="00407913"/>
    <w:rsid w:val="00407B95"/>
    <w:rsid w:val="00407BDA"/>
    <w:rsid w:val="00407E3A"/>
    <w:rsid w:val="00407E86"/>
    <w:rsid w:val="004103E0"/>
    <w:rsid w:val="0041095C"/>
    <w:rsid w:val="00410B2A"/>
    <w:rsid w:val="00410D31"/>
    <w:rsid w:val="00411200"/>
    <w:rsid w:val="0041129A"/>
    <w:rsid w:val="00411C87"/>
    <w:rsid w:val="004125AE"/>
    <w:rsid w:val="0041281D"/>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E43"/>
    <w:rsid w:val="00435F2F"/>
    <w:rsid w:val="00435FD9"/>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731"/>
    <w:rsid w:val="00444A2A"/>
    <w:rsid w:val="00444F78"/>
    <w:rsid w:val="00445A60"/>
    <w:rsid w:val="004461FC"/>
    <w:rsid w:val="00446A8A"/>
    <w:rsid w:val="00446AEA"/>
    <w:rsid w:val="00447064"/>
    <w:rsid w:val="0044787C"/>
    <w:rsid w:val="004478C3"/>
    <w:rsid w:val="00447A81"/>
    <w:rsid w:val="00447DE6"/>
    <w:rsid w:val="00447FDD"/>
    <w:rsid w:val="0045025C"/>
    <w:rsid w:val="00450347"/>
    <w:rsid w:val="004504F9"/>
    <w:rsid w:val="0045052A"/>
    <w:rsid w:val="004508DD"/>
    <w:rsid w:val="00451695"/>
    <w:rsid w:val="00451E87"/>
    <w:rsid w:val="00452CD1"/>
    <w:rsid w:val="0045316B"/>
    <w:rsid w:val="00453295"/>
    <w:rsid w:val="0045374B"/>
    <w:rsid w:val="00454733"/>
    <w:rsid w:val="00454A1A"/>
    <w:rsid w:val="00454D59"/>
    <w:rsid w:val="00455A63"/>
    <w:rsid w:val="00455D95"/>
    <w:rsid w:val="00455E17"/>
    <w:rsid w:val="004561CD"/>
    <w:rsid w:val="00456755"/>
    <w:rsid w:val="00457467"/>
    <w:rsid w:val="0045752A"/>
    <w:rsid w:val="00457BFE"/>
    <w:rsid w:val="00457CDC"/>
    <w:rsid w:val="00457E7F"/>
    <w:rsid w:val="00457EA2"/>
    <w:rsid w:val="004605E9"/>
    <w:rsid w:val="004609E5"/>
    <w:rsid w:val="004617E0"/>
    <w:rsid w:val="00462C4D"/>
    <w:rsid w:val="00462D0E"/>
    <w:rsid w:val="004639D6"/>
    <w:rsid w:val="00463C0A"/>
    <w:rsid w:val="0046507C"/>
    <w:rsid w:val="00465371"/>
    <w:rsid w:val="00465691"/>
    <w:rsid w:val="004667D2"/>
    <w:rsid w:val="00466D4E"/>
    <w:rsid w:val="0046725F"/>
    <w:rsid w:val="0046747F"/>
    <w:rsid w:val="00467913"/>
    <w:rsid w:val="004679A5"/>
    <w:rsid w:val="00467CA5"/>
    <w:rsid w:val="004703A0"/>
    <w:rsid w:val="00470776"/>
    <w:rsid w:val="00471829"/>
    <w:rsid w:val="00471900"/>
    <w:rsid w:val="00472060"/>
    <w:rsid w:val="00472771"/>
    <w:rsid w:val="00472D12"/>
    <w:rsid w:val="0047328A"/>
    <w:rsid w:val="00473A40"/>
    <w:rsid w:val="00473C69"/>
    <w:rsid w:val="0047424D"/>
    <w:rsid w:val="00474643"/>
    <w:rsid w:val="00475FA9"/>
    <w:rsid w:val="00476315"/>
    <w:rsid w:val="0047655F"/>
    <w:rsid w:val="004765B4"/>
    <w:rsid w:val="00476828"/>
    <w:rsid w:val="00476BB4"/>
    <w:rsid w:val="00476CA3"/>
    <w:rsid w:val="00476CA7"/>
    <w:rsid w:val="004779E5"/>
    <w:rsid w:val="00480238"/>
    <w:rsid w:val="00480398"/>
    <w:rsid w:val="00480A86"/>
    <w:rsid w:val="00480FDB"/>
    <w:rsid w:val="004815A8"/>
    <w:rsid w:val="00481DB9"/>
    <w:rsid w:val="00482734"/>
    <w:rsid w:val="004828C1"/>
    <w:rsid w:val="00482B64"/>
    <w:rsid w:val="00483072"/>
    <w:rsid w:val="00483079"/>
    <w:rsid w:val="00483CA7"/>
    <w:rsid w:val="00483D2B"/>
    <w:rsid w:val="00483FC9"/>
    <w:rsid w:val="00484954"/>
    <w:rsid w:val="00485E45"/>
    <w:rsid w:val="00485F6E"/>
    <w:rsid w:val="0048655B"/>
    <w:rsid w:val="00486835"/>
    <w:rsid w:val="00486A28"/>
    <w:rsid w:val="00486DCE"/>
    <w:rsid w:val="004874A2"/>
    <w:rsid w:val="004904F2"/>
    <w:rsid w:val="004910BC"/>
    <w:rsid w:val="004913AC"/>
    <w:rsid w:val="00491464"/>
    <w:rsid w:val="00491927"/>
    <w:rsid w:val="00492447"/>
    <w:rsid w:val="004943C0"/>
    <w:rsid w:val="004943CC"/>
    <w:rsid w:val="00494A66"/>
    <w:rsid w:val="004953E7"/>
    <w:rsid w:val="00495615"/>
    <w:rsid w:val="0049575F"/>
    <w:rsid w:val="004958B4"/>
    <w:rsid w:val="004958F1"/>
    <w:rsid w:val="004960E8"/>
    <w:rsid w:val="004960ED"/>
    <w:rsid w:val="004965C7"/>
    <w:rsid w:val="00496921"/>
    <w:rsid w:val="004969A4"/>
    <w:rsid w:val="00496AE9"/>
    <w:rsid w:val="0049731C"/>
    <w:rsid w:val="004973D1"/>
    <w:rsid w:val="00497524"/>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7127"/>
    <w:rsid w:val="004A71ED"/>
    <w:rsid w:val="004A7649"/>
    <w:rsid w:val="004A77E7"/>
    <w:rsid w:val="004A7AD4"/>
    <w:rsid w:val="004A7BD4"/>
    <w:rsid w:val="004A7F0D"/>
    <w:rsid w:val="004B009D"/>
    <w:rsid w:val="004B0202"/>
    <w:rsid w:val="004B042A"/>
    <w:rsid w:val="004B05C3"/>
    <w:rsid w:val="004B06B3"/>
    <w:rsid w:val="004B0B7D"/>
    <w:rsid w:val="004B0EE5"/>
    <w:rsid w:val="004B11BB"/>
    <w:rsid w:val="004B161A"/>
    <w:rsid w:val="004B1B0A"/>
    <w:rsid w:val="004B1DE9"/>
    <w:rsid w:val="004B2060"/>
    <w:rsid w:val="004B2780"/>
    <w:rsid w:val="004B28E5"/>
    <w:rsid w:val="004B2A67"/>
    <w:rsid w:val="004B2B9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334D"/>
    <w:rsid w:val="004C3B0C"/>
    <w:rsid w:val="004C4449"/>
    <w:rsid w:val="004C444A"/>
    <w:rsid w:val="004C467E"/>
    <w:rsid w:val="004C4E63"/>
    <w:rsid w:val="004C5035"/>
    <w:rsid w:val="004C5C2F"/>
    <w:rsid w:val="004C5F61"/>
    <w:rsid w:val="004C61C2"/>
    <w:rsid w:val="004C632F"/>
    <w:rsid w:val="004C66AE"/>
    <w:rsid w:val="004C67D3"/>
    <w:rsid w:val="004C6933"/>
    <w:rsid w:val="004C69D1"/>
    <w:rsid w:val="004C69F5"/>
    <w:rsid w:val="004C6FC0"/>
    <w:rsid w:val="004C70ED"/>
    <w:rsid w:val="004C7543"/>
    <w:rsid w:val="004C79EF"/>
    <w:rsid w:val="004C7A0C"/>
    <w:rsid w:val="004C7A83"/>
    <w:rsid w:val="004D031A"/>
    <w:rsid w:val="004D1C4E"/>
    <w:rsid w:val="004D1E26"/>
    <w:rsid w:val="004D2889"/>
    <w:rsid w:val="004D28E7"/>
    <w:rsid w:val="004D2A4A"/>
    <w:rsid w:val="004D2A6A"/>
    <w:rsid w:val="004D32E7"/>
    <w:rsid w:val="004D3533"/>
    <w:rsid w:val="004D3843"/>
    <w:rsid w:val="004D3A83"/>
    <w:rsid w:val="004D3AF3"/>
    <w:rsid w:val="004D4353"/>
    <w:rsid w:val="004D4476"/>
    <w:rsid w:val="004D45EA"/>
    <w:rsid w:val="004D4EEF"/>
    <w:rsid w:val="004D5BE2"/>
    <w:rsid w:val="004D5E6B"/>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C30"/>
    <w:rsid w:val="004E5312"/>
    <w:rsid w:val="004E54CB"/>
    <w:rsid w:val="004E5B4B"/>
    <w:rsid w:val="004E60B2"/>
    <w:rsid w:val="004E64E2"/>
    <w:rsid w:val="004E6E4A"/>
    <w:rsid w:val="004E6F77"/>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9C"/>
    <w:rsid w:val="004F3420"/>
    <w:rsid w:val="004F36D7"/>
    <w:rsid w:val="004F3819"/>
    <w:rsid w:val="004F398E"/>
    <w:rsid w:val="004F39E7"/>
    <w:rsid w:val="004F3AAF"/>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4D68"/>
    <w:rsid w:val="00505546"/>
    <w:rsid w:val="005056DE"/>
    <w:rsid w:val="0050570A"/>
    <w:rsid w:val="00505935"/>
    <w:rsid w:val="00505F95"/>
    <w:rsid w:val="005062C2"/>
    <w:rsid w:val="00506B8B"/>
    <w:rsid w:val="005076CE"/>
    <w:rsid w:val="00507BC6"/>
    <w:rsid w:val="005100E6"/>
    <w:rsid w:val="0051043A"/>
    <w:rsid w:val="0051111F"/>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6E6D"/>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7A9"/>
    <w:rsid w:val="00523B71"/>
    <w:rsid w:val="005244FE"/>
    <w:rsid w:val="005247A9"/>
    <w:rsid w:val="00525319"/>
    <w:rsid w:val="005257DF"/>
    <w:rsid w:val="00525C12"/>
    <w:rsid w:val="00526254"/>
    <w:rsid w:val="00526C56"/>
    <w:rsid w:val="00527004"/>
    <w:rsid w:val="005270D9"/>
    <w:rsid w:val="00527376"/>
    <w:rsid w:val="00527589"/>
    <w:rsid w:val="005275C4"/>
    <w:rsid w:val="00527B8A"/>
    <w:rsid w:val="00527C77"/>
    <w:rsid w:val="00527CE6"/>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FA2"/>
    <w:rsid w:val="00535015"/>
    <w:rsid w:val="00535761"/>
    <w:rsid w:val="0053624D"/>
    <w:rsid w:val="00536F2C"/>
    <w:rsid w:val="00536FAE"/>
    <w:rsid w:val="00537615"/>
    <w:rsid w:val="005409F5"/>
    <w:rsid w:val="00540DB2"/>
    <w:rsid w:val="00541318"/>
    <w:rsid w:val="00541680"/>
    <w:rsid w:val="00541712"/>
    <w:rsid w:val="00541E85"/>
    <w:rsid w:val="00541FE3"/>
    <w:rsid w:val="00542059"/>
    <w:rsid w:val="005422C9"/>
    <w:rsid w:val="00542B13"/>
    <w:rsid w:val="00542FAB"/>
    <w:rsid w:val="005432AD"/>
    <w:rsid w:val="00543D59"/>
    <w:rsid w:val="00543D5E"/>
    <w:rsid w:val="00544809"/>
    <w:rsid w:val="00544AF5"/>
    <w:rsid w:val="005450F3"/>
    <w:rsid w:val="0054519B"/>
    <w:rsid w:val="00545262"/>
    <w:rsid w:val="005459CA"/>
    <w:rsid w:val="00545E8E"/>
    <w:rsid w:val="00545F90"/>
    <w:rsid w:val="005463EF"/>
    <w:rsid w:val="0054642A"/>
    <w:rsid w:val="0054680B"/>
    <w:rsid w:val="00546C05"/>
    <w:rsid w:val="00546E7C"/>
    <w:rsid w:val="00546F91"/>
    <w:rsid w:val="00546FA1"/>
    <w:rsid w:val="005474F2"/>
    <w:rsid w:val="00547CB1"/>
    <w:rsid w:val="00547D1B"/>
    <w:rsid w:val="00550297"/>
    <w:rsid w:val="005502AC"/>
    <w:rsid w:val="00550683"/>
    <w:rsid w:val="0055102F"/>
    <w:rsid w:val="0055124F"/>
    <w:rsid w:val="00551EAF"/>
    <w:rsid w:val="0055369A"/>
    <w:rsid w:val="0055389A"/>
    <w:rsid w:val="00553A07"/>
    <w:rsid w:val="005548FE"/>
    <w:rsid w:val="00554E72"/>
    <w:rsid w:val="0055509D"/>
    <w:rsid w:val="0055565B"/>
    <w:rsid w:val="0055721B"/>
    <w:rsid w:val="005575AD"/>
    <w:rsid w:val="00557755"/>
    <w:rsid w:val="00557F26"/>
    <w:rsid w:val="0056021A"/>
    <w:rsid w:val="005608B7"/>
    <w:rsid w:val="00560DB0"/>
    <w:rsid w:val="00560EB3"/>
    <w:rsid w:val="0056178A"/>
    <w:rsid w:val="00561D0C"/>
    <w:rsid w:val="00562512"/>
    <w:rsid w:val="00562614"/>
    <w:rsid w:val="005627A2"/>
    <w:rsid w:val="00562966"/>
    <w:rsid w:val="00563031"/>
    <w:rsid w:val="00563569"/>
    <w:rsid w:val="00563A4D"/>
    <w:rsid w:val="00563D32"/>
    <w:rsid w:val="00563EA1"/>
    <w:rsid w:val="0056411C"/>
    <w:rsid w:val="00564764"/>
    <w:rsid w:val="00564D83"/>
    <w:rsid w:val="00564EDE"/>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609"/>
    <w:rsid w:val="00574AF7"/>
    <w:rsid w:val="00574B08"/>
    <w:rsid w:val="00574B09"/>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51D"/>
    <w:rsid w:val="005806C6"/>
    <w:rsid w:val="00580CF2"/>
    <w:rsid w:val="00580E3F"/>
    <w:rsid w:val="005826D4"/>
    <w:rsid w:val="00582FD4"/>
    <w:rsid w:val="005830E5"/>
    <w:rsid w:val="005833C4"/>
    <w:rsid w:val="0058371C"/>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5A5"/>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CF7"/>
    <w:rsid w:val="00594E69"/>
    <w:rsid w:val="00595114"/>
    <w:rsid w:val="005955E6"/>
    <w:rsid w:val="00595868"/>
    <w:rsid w:val="00595C93"/>
    <w:rsid w:val="0059663C"/>
    <w:rsid w:val="00596E27"/>
    <w:rsid w:val="00596F76"/>
    <w:rsid w:val="00597FE1"/>
    <w:rsid w:val="005A0139"/>
    <w:rsid w:val="005A08C0"/>
    <w:rsid w:val="005A08DB"/>
    <w:rsid w:val="005A0CF0"/>
    <w:rsid w:val="005A12C5"/>
    <w:rsid w:val="005A16F9"/>
    <w:rsid w:val="005A1EF2"/>
    <w:rsid w:val="005A221F"/>
    <w:rsid w:val="005A2ED8"/>
    <w:rsid w:val="005A31BE"/>
    <w:rsid w:val="005A32EA"/>
    <w:rsid w:val="005A369D"/>
    <w:rsid w:val="005A3A4A"/>
    <w:rsid w:val="005A4110"/>
    <w:rsid w:val="005A41AE"/>
    <w:rsid w:val="005A432C"/>
    <w:rsid w:val="005A45EB"/>
    <w:rsid w:val="005A51CA"/>
    <w:rsid w:val="005A52E7"/>
    <w:rsid w:val="005A58FB"/>
    <w:rsid w:val="005A5CDA"/>
    <w:rsid w:val="005A5DDC"/>
    <w:rsid w:val="005A66C8"/>
    <w:rsid w:val="005A7837"/>
    <w:rsid w:val="005A7AC1"/>
    <w:rsid w:val="005A7BBA"/>
    <w:rsid w:val="005B01E3"/>
    <w:rsid w:val="005B043B"/>
    <w:rsid w:val="005B0624"/>
    <w:rsid w:val="005B0AD5"/>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A5E"/>
    <w:rsid w:val="005B6BB9"/>
    <w:rsid w:val="005B6D8A"/>
    <w:rsid w:val="005B6DE5"/>
    <w:rsid w:val="005B6F14"/>
    <w:rsid w:val="005C0545"/>
    <w:rsid w:val="005C089D"/>
    <w:rsid w:val="005C0C5A"/>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86B"/>
    <w:rsid w:val="005C7A7D"/>
    <w:rsid w:val="005C7F20"/>
    <w:rsid w:val="005D0A16"/>
    <w:rsid w:val="005D11D5"/>
    <w:rsid w:val="005D128B"/>
    <w:rsid w:val="005D1315"/>
    <w:rsid w:val="005D14E2"/>
    <w:rsid w:val="005D214B"/>
    <w:rsid w:val="005D2787"/>
    <w:rsid w:val="005D2F81"/>
    <w:rsid w:val="005D302C"/>
    <w:rsid w:val="005D3320"/>
    <w:rsid w:val="005D3532"/>
    <w:rsid w:val="005D354A"/>
    <w:rsid w:val="005D3A48"/>
    <w:rsid w:val="005D4C92"/>
    <w:rsid w:val="005D4E14"/>
    <w:rsid w:val="005D56AB"/>
    <w:rsid w:val="005D5A03"/>
    <w:rsid w:val="005D5BF3"/>
    <w:rsid w:val="005D5D25"/>
    <w:rsid w:val="005D5E43"/>
    <w:rsid w:val="005D605F"/>
    <w:rsid w:val="005D669F"/>
    <w:rsid w:val="005D700A"/>
    <w:rsid w:val="005D7474"/>
    <w:rsid w:val="005D7B30"/>
    <w:rsid w:val="005D7EC7"/>
    <w:rsid w:val="005E04D7"/>
    <w:rsid w:val="005E1368"/>
    <w:rsid w:val="005E14E7"/>
    <w:rsid w:val="005E152A"/>
    <w:rsid w:val="005E1558"/>
    <w:rsid w:val="005E1DCA"/>
    <w:rsid w:val="005E276B"/>
    <w:rsid w:val="005E2900"/>
    <w:rsid w:val="005E2DCA"/>
    <w:rsid w:val="005E36A3"/>
    <w:rsid w:val="005E4354"/>
    <w:rsid w:val="005E4602"/>
    <w:rsid w:val="005E4B63"/>
    <w:rsid w:val="005E52BC"/>
    <w:rsid w:val="005E5323"/>
    <w:rsid w:val="005E5944"/>
    <w:rsid w:val="005E5AB3"/>
    <w:rsid w:val="005E5C0F"/>
    <w:rsid w:val="005E6DBC"/>
    <w:rsid w:val="005E6F25"/>
    <w:rsid w:val="005E723E"/>
    <w:rsid w:val="005E748F"/>
    <w:rsid w:val="005E784E"/>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27E"/>
    <w:rsid w:val="005F52C2"/>
    <w:rsid w:val="005F5332"/>
    <w:rsid w:val="005F5445"/>
    <w:rsid w:val="005F5652"/>
    <w:rsid w:val="005F5664"/>
    <w:rsid w:val="005F592E"/>
    <w:rsid w:val="005F6556"/>
    <w:rsid w:val="005F6939"/>
    <w:rsid w:val="005F757A"/>
    <w:rsid w:val="005F76E5"/>
    <w:rsid w:val="005F7BA4"/>
    <w:rsid w:val="005F7EE7"/>
    <w:rsid w:val="00600053"/>
    <w:rsid w:val="00600140"/>
    <w:rsid w:val="006001C8"/>
    <w:rsid w:val="00600825"/>
    <w:rsid w:val="00600E23"/>
    <w:rsid w:val="0060125D"/>
    <w:rsid w:val="00601CA4"/>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0CC"/>
    <w:rsid w:val="006104BA"/>
    <w:rsid w:val="00610F00"/>
    <w:rsid w:val="00611604"/>
    <w:rsid w:val="0061192B"/>
    <w:rsid w:val="00611A41"/>
    <w:rsid w:val="006122C2"/>
    <w:rsid w:val="006124DF"/>
    <w:rsid w:val="0061296B"/>
    <w:rsid w:val="00612EA2"/>
    <w:rsid w:val="00613283"/>
    <w:rsid w:val="0061354F"/>
    <w:rsid w:val="006135C9"/>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6AF"/>
    <w:rsid w:val="00620F96"/>
    <w:rsid w:val="0062115B"/>
    <w:rsid w:val="00621782"/>
    <w:rsid w:val="006219C0"/>
    <w:rsid w:val="00621B3F"/>
    <w:rsid w:val="00621B5C"/>
    <w:rsid w:val="006221BA"/>
    <w:rsid w:val="0062258F"/>
    <w:rsid w:val="006227DF"/>
    <w:rsid w:val="00622A3E"/>
    <w:rsid w:val="00622D4C"/>
    <w:rsid w:val="0062300D"/>
    <w:rsid w:val="0062302A"/>
    <w:rsid w:val="006231E6"/>
    <w:rsid w:val="00623219"/>
    <w:rsid w:val="0062367F"/>
    <w:rsid w:val="00623712"/>
    <w:rsid w:val="00623E9D"/>
    <w:rsid w:val="00624113"/>
    <w:rsid w:val="006242C3"/>
    <w:rsid w:val="0062482F"/>
    <w:rsid w:val="006248FC"/>
    <w:rsid w:val="00624A59"/>
    <w:rsid w:val="006250BD"/>
    <w:rsid w:val="0062529A"/>
    <w:rsid w:val="00625E6B"/>
    <w:rsid w:val="006264A3"/>
    <w:rsid w:val="006264D7"/>
    <w:rsid w:val="006264F6"/>
    <w:rsid w:val="00626630"/>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882"/>
    <w:rsid w:val="00635A05"/>
    <w:rsid w:val="00635D43"/>
    <w:rsid w:val="00636291"/>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1C3D"/>
    <w:rsid w:val="00642184"/>
    <w:rsid w:val="00642306"/>
    <w:rsid w:val="0064239B"/>
    <w:rsid w:val="00642C72"/>
    <w:rsid w:val="00643A0E"/>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AA4"/>
    <w:rsid w:val="00657226"/>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E4A"/>
    <w:rsid w:val="0066442C"/>
    <w:rsid w:val="00664AC8"/>
    <w:rsid w:val="00665065"/>
    <w:rsid w:val="00665113"/>
    <w:rsid w:val="00665959"/>
    <w:rsid w:val="006662B1"/>
    <w:rsid w:val="00666783"/>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739"/>
    <w:rsid w:val="00673800"/>
    <w:rsid w:val="00673B7D"/>
    <w:rsid w:val="006747A6"/>
    <w:rsid w:val="00674862"/>
    <w:rsid w:val="00674A0E"/>
    <w:rsid w:val="00675028"/>
    <w:rsid w:val="00675282"/>
    <w:rsid w:val="00675C39"/>
    <w:rsid w:val="00675FF8"/>
    <w:rsid w:val="006760A5"/>
    <w:rsid w:val="006760E2"/>
    <w:rsid w:val="00676915"/>
    <w:rsid w:val="00676D74"/>
    <w:rsid w:val="0067703B"/>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9084F"/>
    <w:rsid w:val="0069120F"/>
    <w:rsid w:val="00691589"/>
    <w:rsid w:val="00691EC4"/>
    <w:rsid w:val="0069204D"/>
    <w:rsid w:val="00692245"/>
    <w:rsid w:val="006923F1"/>
    <w:rsid w:val="006927A2"/>
    <w:rsid w:val="00692D18"/>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A0837"/>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BD8"/>
    <w:rsid w:val="006A7C8E"/>
    <w:rsid w:val="006A7E4D"/>
    <w:rsid w:val="006B00FB"/>
    <w:rsid w:val="006B0269"/>
    <w:rsid w:val="006B06D3"/>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4D9"/>
    <w:rsid w:val="006B6E20"/>
    <w:rsid w:val="006B6E8C"/>
    <w:rsid w:val="006B75E5"/>
    <w:rsid w:val="006B7649"/>
    <w:rsid w:val="006B7DA1"/>
    <w:rsid w:val="006B7DDC"/>
    <w:rsid w:val="006C023E"/>
    <w:rsid w:val="006C02BB"/>
    <w:rsid w:val="006C045D"/>
    <w:rsid w:val="006C0844"/>
    <w:rsid w:val="006C0B3D"/>
    <w:rsid w:val="006C1004"/>
    <w:rsid w:val="006C12A3"/>
    <w:rsid w:val="006C2094"/>
    <w:rsid w:val="006C269E"/>
    <w:rsid w:val="006C29E9"/>
    <w:rsid w:val="006C2D1E"/>
    <w:rsid w:val="006C3610"/>
    <w:rsid w:val="006C366B"/>
    <w:rsid w:val="006C368F"/>
    <w:rsid w:val="006C36A8"/>
    <w:rsid w:val="006C3854"/>
    <w:rsid w:val="006C3D8C"/>
    <w:rsid w:val="006C419E"/>
    <w:rsid w:val="006C4394"/>
    <w:rsid w:val="006C4749"/>
    <w:rsid w:val="006C4E25"/>
    <w:rsid w:val="006C4EF7"/>
    <w:rsid w:val="006C53E1"/>
    <w:rsid w:val="006C57E9"/>
    <w:rsid w:val="006C5843"/>
    <w:rsid w:val="006C586E"/>
    <w:rsid w:val="006C5BE0"/>
    <w:rsid w:val="006C6E42"/>
    <w:rsid w:val="006C7324"/>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49D"/>
    <w:rsid w:val="006D6593"/>
    <w:rsid w:val="006D6698"/>
    <w:rsid w:val="006D69BD"/>
    <w:rsid w:val="006D6C24"/>
    <w:rsid w:val="006D71F8"/>
    <w:rsid w:val="006D7785"/>
    <w:rsid w:val="006D7839"/>
    <w:rsid w:val="006D7B94"/>
    <w:rsid w:val="006E0282"/>
    <w:rsid w:val="006E0A04"/>
    <w:rsid w:val="006E1A1C"/>
    <w:rsid w:val="006E1C53"/>
    <w:rsid w:val="006E1C6E"/>
    <w:rsid w:val="006E2351"/>
    <w:rsid w:val="006E241D"/>
    <w:rsid w:val="006E2FD5"/>
    <w:rsid w:val="006E30D8"/>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03A"/>
    <w:rsid w:val="006E7B94"/>
    <w:rsid w:val="006F02D2"/>
    <w:rsid w:val="006F0448"/>
    <w:rsid w:val="006F090F"/>
    <w:rsid w:val="006F1246"/>
    <w:rsid w:val="006F1674"/>
    <w:rsid w:val="006F168B"/>
    <w:rsid w:val="006F1F14"/>
    <w:rsid w:val="006F2A74"/>
    <w:rsid w:val="006F2AE8"/>
    <w:rsid w:val="006F2CC5"/>
    <w:rsid w:val="006F3283"/>
    <w:rsid w:val="006F3396"/>
    <w:rsid w:val="006F3C62"/>
    <w:rsid w:val="006F4038"/>
    <w:rsid w:val="006F4C08"/>
    <w:rsid w:val="006F4EB3"/>
    <w:rsid w:val="006F5133"/>
    <w:rsid w:val="006F570F"/>
    <w:rsid w:val="006F6013"/>
    <w:rsid w:val="006F6782"/>
    <w:rsid w:val="006F68F6"/>
    <w:rsid w:val="006F6ABD"/>
    <w:rsid w:val="006F7272"/>
    <w:rsid w:val="006F753E"/>
    <w:rsid w:val="006F75EA"/>
    <w:rsid w:val="006F7729"/>
    <w:rsid w:val="006F7E33"/>
    <w:rsid w:val="00701175"/>
    <w:rsid w:val="00702131"/>
    <w:rsid w:val="00702273"/>
    <w:rsid w:val="007028DF"/>
    <w:rsid w:val="00702F68"/>
    <w:rsid w:val="00702F75"/>
    <w:rsid w:val="0070436A"/>
    <w:rsid w:val="00704E6D"/>
    <w:rsid w:val="00704F02"/>
    <w:rsid w:val="0070545C"/>
    <w:rsid w:val="007056A0"/>
    <w:rsid w:val="00705C9B"/>
    <w:rsid w:val="007068B7"/>
    <w:rsid w:val="00706EC3"/>
    <w:rsid w:val="00707A22"/>
    <w:rsid w:val="00707DD7"/>
    <w:rsid w:val="00707E95"/>
    <w:rsid w:val="007101D9"/>
    <w:rsid w:val="00710219"/>
    <w:rsid w:val="00710564"/>
    <w:rsid w:val="00710715"/>
    <w:rsid w:val="007107AE"/>
    <w:rsid w:val="0071144A"/>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4E72"/>
    <w:rsid w:val="007256CA"/>
    <w:rsid w:val="00725B0B"/>
    <w:rsid w:val="00725EDE"/>
    <w:rsid w:val="0072656C"/>
    <w:rsid w:val="00726A2B"/>
    <w:rsid w:val="00726A41"/>
    <w:rsid w:val="00727422"/>
    <w:rsid w:val="00727D03"/>
    <w:rsid w:val="00727DD5"/>
    <w:rsid w:val="00730072"/>
    <w:rsid w:val="00730482"/>
    <w:rsid w:val="007304DB"/>
    <w:rsid w:val="00730B63"/>
    <w:rsid w:val="00731198"/>
    <w:rsid w:val="007318B6"/>
    <w:rsid w:val="00731AFF"/>
    <w:rsid w:val="00731E13"/>
    <w:rsid w:val="007320EA"/>
    <w:rsid w:val="00732768"/>
    <w:rsid w:val="00732B0E"/>
    <w:rsid w:val="00732C3B"/>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D2B"/>
    <w:rsid w:val="00744D8C"/>
    <w:rsid w:val="0074647B"/>
    <w:rsid w:val="00746578"/>
    <w:rsid w:val="007468E2"/>
    <w:rsid w:val="0074717F"/>
    <w:rsid w:val="00747898"/>
    <w:rsid w:val="007501C8"/>
    <w:rsid w:val="00750468"/>
    <w:rsid w:val="00750490"/>
    <w:rsid w:val="0075176B"/>
    <w:rsid w:val="0075181C"/>
    <w:rsid w:val="007518A0"/>
    <w:rsid w:val="00751A80"/>
    <w:rsid w:val="00751FE1"/>
    <w:rsid w:val="00752D11"/>
    <w:rsid w:val="00752E2D"/>
    <w:rsid w:val="00753470"/>
    <w:rsid w:val="007534FB"/>
    <w:rsid w:val="00753661"/>
    <w:rsid w:val="00753ECB"/>
    <w:rsid w:val="007540CF"/>
    <w:rsid w:val="007546B2"/>
    <w:rsid w:val="00754E05"/>
    <w:rsid w:val="00754E81"/>
    <w:rsid w:val="00754E8E"/>
    <w:rsid w:val="00755467"/>
    <w:rsid w:val="007564C7"/>
    <w:rsid w:val="00757760"/>
    <w:rsid w:val="0075791F"/>
    <w:rsid w:val="00757F4B"/>
    <w:rsid w:val="00760892"/>
    <w:rsid w:val="00760ADA"/>
    <w:rsid w:val="00760D42"/>
    <w:rsid w:val="00760EF0"/>
    <w:rsid w:val="00761172"/>
    <w:rsid w:val="00761295"/>
    <w:rsid w:val="007612FF"/>
    <w:rsid w:val="00761C15"/>
    <w:rsid w:val="00761ED8"/>
    <w:rsid w:val="00762721"/>
    <w:rsid w:val="007628E8"/>
    <w:rsid w:val="00762AD0"/>
    <w:rsid w:val="00762B8D"/>
    <w:rsid w:val="00762CE9"/>
    <w:rsid w:val="007630FD"/>
    <w:rsid w:val="00763405"/>
    <w:rsid w:val="007644D5"/>
    <w:rsid w:val="0076472F"/>
    <w:rsid w:val="00764EC2"/>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5F5"/>
    <w:rsid w:val="007768DD"/>
    <w:rsid w:val="00776C66"/>
    <w:rsid w:val="00776ED7"/>
    <w:rsid w:val="007774F2"/>
    <w:rsid w:val="007802BC"/>
    <w:rsid w:val="007805A3"/>
    <w:rsid w:val="007818AF"/>
    <w:rsid w:val="0078233F"/>
    <w:rsid w:val="007834EE"/>
    <w:rsid w:val="0078368E"/>
    <w:rsid w:val="007837AD"/>
    <w:rsid w:val="00784262"/>
    <w:rsid w:val="007842BC"/>
    <w:rsid w:val="00784313"/>
    <w:rsid w:val="00784482"/>
    <w:rsid w:val="00784A4F"/>
    <w:rsid w:val="00784E38"/>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D51"/>
    <w:rsid w:val="007934D1"/>
    <w:rsid w:val="00793C67"/>
    <w:rsid w:val="00793EAD"/>
    <w:rsid w:val="00793F30"/>
    <w:rsid w:val="00793FA5"/>
    <w:rsid w:val="0079408F"/>
    <w:rsid w:val="007944FB"/>
    <w:rsid w:val="0079465F"/>
    <w:rsid w:val="00794A30"/>
    <w:rsid w:val="0079513E"/>
    <w:rsid w:val="007956B5"/>
    <w:rsid w:val="00795C76"/>
    <w:rsid w:val="00795FE4"/>
    <w:rsid w:val="00796344"/>
    <w:rsid w:val="007964E6"/>
    <w:rsid w:val="007965CB"/>
    <w:rsid w:val="0079694F"/>
    <w:rsid w:val="00796E44"/>
    <w:rsid w:val="00797254"/>
    <w:rsid w:val="00797985"/>
    <w:rsid w:val="007A017F"/>
    <w:rsid w:val="007A0384"/>
    <w:rsid w:val="007A0C52"/>
    <w:rsid w:val="007A11CE"/>
    <w:rsid w:val="007A150F"/>
    <w:rsid w:val="007A15D8"/>
    <w:rsid w:val="007A1D97"/>
    <w:rsid w:val="007A2671"/>
    <w:rsid w:val="007A2735"/>
    <w:rsid w:val="007A29AF"/>
    <w:rsid w:val="007A2A61"/>
    <w:rsid w:val="007A370D"/>
    <w:rsid w:val="007A3881"/>
    <w:rsid w:val="007A38A6"/>
    <w:rsid w:val="007A3D80"/>
    <w:rsid w:val="007A3E8E"/>
    <w:rsid w:val="007A4094"/>
    <w:rsid w:val="007A4724"/>
    <w:rsid w:val="007A4C29"/>
    <w:rsid w:val="007A627E"/>
    <w:rsid w:val="007A6917"/>
    <w:rsid w:val="007A77EB"/>
    <w:rsid w:val="007A7B4E"/>
    <w:rsid w:val="007A7DF1"/>
    <w:rsid w:val="007B0030"/>
    <w:rsid w:val="007B00F1"/>
    <w:rsid w:val="007B03B0"/>
    <w:rsid w:val="007B1079"/>
    <w:rsid w:val="007B15C5"/>
    <w:rsid w:val="007B1B14"/>
    <w:rsid w:val="007B1C47"/>
    <w:rsid w:val="007B261C"/>
    <w:rsid w:val="007B2AA6"/>
    <w:rsid w:val="007B2B48"/>
    <w:rsid w:val="007B2CE0"/>
    <w:rsid w:val="007B3564"/>
    <w:rsid w:val="007B3A65"/>
    <w:rsid w:val="007B3C5D"/>
    <w:rsid w:val="007B3C76"/>
    <w:rsid w:val="007B4569"/>
    <w:rsid w:val="007B46CD"/>
    <w:rsid w:val="007B4877"/>
    <w:rsid w:val="007B533C"/>
    <w:rsid w:val="007B5347"/>
    <w:rsid w:val="007B56A7"/>
    <w:rsid w:val="007B5864"/>
    <w:rsid w:val="007B5CB5"/>
    <w:rsid w:val="007B634C"/>
    <w:rsid w:val="007B6378"/>
    <w:rsid w:val="007B6649"/>
    <w:rsid w:val="007B7388"/>
    <w:rsid w:val="007B73BC"/>
    <w:rsid w:val="007B79EB"/>
    <w:rsid w:val="007C0350"/>
    <w:rsid w:val="007C0447"/>
    <w:rsid w:val="007C067F"/>
    <w:rsid w:val="007C0812"/>
    <w:rsid w:val="007C0B69"/>
    <w:rsid w:val="007C16C6"/>
    <w:rsid w:val="007C178A"/>
    <w:rsid w:val="007C17B6"/>
    <w:rsid w:val="007C1865"/>
    <w:rsid w:val="007C1B32"/>
    <w:rsid w:val="007C276C"/>
    <w:rsid w:val="007C36CA"/>
    <w:rsid w:val="007C3921"/>
    <w:rsid w:val="007C4583"/>
    <w:rsid w:val="007C4B33"/>
    <w:rsid w:val="007C4BCA"/>
    <w:rsid w:val="007C508B"/>
    <w:rsid w:val="007C540A"/>
    <w:rsid w:val="007C5647"/>
    <w:rsid w:val="007C5A69"/>
    <w:rsid w:val="007C5BE3"/>
    <w:rsid w:val="007C5CC6"/>
    <w:rsid w:val="007C6F7B"/>
    <w:rsid w:val="007C70BF"/>
    <w:rsid w:val="007D0907"/>
    <w:rsid w:val="007D0DE2"/>
    <w:rsid w:val="007D10A5"/>
    <w:rsid w:val="007D15EF"/>
    <w:rsid w:val="007D1814"/>
    <w:rsid w:val="007D1B4E"/>
    <w:rsid w:val="007D2386"/>
    <w:rsid w:val="007D238A"/>
    <w:rsid w:val="007D2836"/>
    <w:rsid w:val="007D2CED"/>
    <w:rsid w:val="007D3042"/>
    <w:rsid w:val="007D33EB"/>
    <w:rsid w:val="007D35BB"/>
    <w:rsid w:val="007D3717"/>
    <w:rsid w:val="007D3823"/>
    <w:rsid w:val="007D3836"/>
    <w:rsid w:val="007D4734"/>
    <w:rsid w:val="007D4BDF"/>
    <w:rsid w:val="007D4C1D"/>
    <w:rsid w:val="007D4CF5"/>
    <w:rsid w:val="007D56E5"/>
    <w:rsid w:val="007D5CDE"/>
    <w:rsid w:val="007D69CD"/>
    <w:rsid w:val="007D6FE2"/>
    <w:rsid w:val="007D74BD"/>
    <w:rsid w:val="007D7D17"/>
    <w:rsid w:val="007E03E9"/>
    <w:rsid w:val="007E0710"/>
    <w:rsid w:val="007E09DC"/>
    <w:rsid w:val="007E09E6"/>
    <w:rsid w:val="007E0D7C"/>
    <w:rsid w:val="007E1319"/>
    <w:rsid w:val="007E1652"/>
    <w:rsid w:val="007E178A"/>
    <w:rsid w:val="007E1C16"/>
    <w:rsid w:val="007E2A30"/>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2"/>
    <w:rsid w:val="007F1A96"/>
    <w:rsid w:val="007F1BB9"/>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6A3"/>
    <w:rsid w:val="00800712"/>
    <w:rsid w:val="00800983"/>
    <w:rsid w:val="00800B8B"/>
    <w:rsid w:val="00800D9B"/>
    <w:rsid w:val="00801A5C"/>
    <w:rsid w:val="00801BAB"/>
    <w:rsid w:val="0080215F"/>
    <w:rsid w:val="00802E3F"/>
    <w:rsid w:val="00803AD3"/>
    <w:rsid w:val="00803BD7"/>
    <w:rsid w:val="00803C3A"/>
    <w:rsid w:val="0080403B"/>
    <w:rsid w:val="008043D0"/>
    <w:rsid w:val="008044D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2A"/>
    <w:rsid w:val="008117B5"/>
    <w:rsid w:val="00811E36"/>
    <w:rsid w:val="0081262A"/>
    <w:rsid w:val="00812BDD"/>
    <w:rsid w:val="00812F05"/>
    <w:rsid w:val="00813572"/>
    <w:rsid w:val="00813A8A"/>
    <w:rsid w:val="00813BAA"/>
    <w:rsid w:val="00813C5F"/>
    <w:rsid w:val="00813EC6"/>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C1"/>
    <w:rsid w:val="008250FF"/>
    <w:rsid w:val="00825192"/>
    <w:rsid w:val="008254F2"/>
    <w:rsid w:val="00825521"/>
    <w:rsid w:val="00825641"/>
    <w:rsid w:val="0082596D"/>
    <w:rsid w:val="00825AFA"/>
    <w:rsid w:val="00826371"/>
    <w:rsid w:val="0082668F"/>
    <w:rsid w:val="00826900"/>
    <w:rsid w:val="00826EE4"/>
    <w:rsid w:val="00827845"/>
    <w:rsid w:val="00830384"/>
    <w:rsid w:val="0083085D"/>
    <w:rsid w:val="00830870"/>
    <w:rsid w:val="008312D5"/>
    <w:rsid w:val="008315C2"/>
    <w:rsid w:val="008316BE"/>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8BF"/>
    <w:rsid w:val="008359FC"/>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7DB"/>
    <w:rsid w:val="00842EF3"/>
    <w:rsid w:val="008434AB"/>
    <w:rsid w:val="00843980"/>
    <w:rsid w:val="00844DFE"/>
    <w:rsid w:val="0084509D"/>
    <w:rsid w:val="00845A91"/>
    <w:rsid w:val="00845C3A"/>
    <w:rsid w:val="00845F32"/>
    <w:rsid w:val="00846011"/>
    <w:rsid w:val="00846555"/>
    <w:rsid w:val="00846BF5"/>
    <w:rsid w:val="00846FB9"/>
    <w:rsid w:val="00847667"/>
    <w:rsid w:val="00847C48"/>
    <w:rsid w:val="00847F12"/>
    <w:rsid w:val="00850060"/>
    <w:rsid w:val="0085012B"/>
    <w:rsid w:val="00850E81"/>
    <w:rsid w:val="00851066"/>
    <w:rsid w:val="00851809"/>
    <w:rsid w:val="00851AA1"/>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4E2"/>
    <w:rsid w:val="00855561"/>
    <w:rsid w:val="008555BA"/>
    <w:rsid w:val="0085560D"/>
    <w:rsid w:val="00855B62"/>
    <w:rsid w:val="00855F67"/>
    <w:rsid w:val="00856129"/>
    <w:rsid w:val="00856417"/>
    <w:rsid w:val="00856AAE"/>
    <w:rsid w:val="008571A2"/>
    <w:rsid w:val="008576CA"/>
    <w:rsid w:val="0085792B"/>
    <w:rsid w:val="00860112"/>
    <w:rsid w:val="00860DEB"/>
    <w:rsid w:val="00860E10"/>
    <w:rsid w:val="00860F36"/>
    <w:rsid w:val="00860FCE"/>
    <w:rsid w:val="00861148"/>
    <w:rsid w:val="00861234"/>
    <w:rsid w:val="008615BE"/>
    <w:rsid w:val="00861E6A"/>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FE8"/>
    <w:rsid w:val="0086510E"/>
    <w:rsid w:val="008652A3"/>
    <w:rsid w:val="008655B9"/>
    <w:rsid w:val="00865854"/>
    <w:rsid w:val="0086596B"/>
    <w:rsid w:val="00865CCB"/>
    <w:rsid w:val="008661B1"/>
    <w:rsid w:val="00866E6C"/>
    <w:rsid w:val="00867270"/>
    <w:rsid w:val="0086746F"/>
    <w:rsid w:val="00867625"/>
    <w:rsid w:val="0086770D"/>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0C"/>
    <w:rsid w:val="00890219"/>
    <w:rsid w:val="008902E4"/>
    <w:rsid w:val="00890890"/>
    <w:rsid w:val="00890970"/>
    <w:rsid w:val="00890E04"/>
    <w:rsid w:val="00890E3E"/>
    <w:rsid w:val="008915A5"/>
    <w:rsid w:val="00891603"/>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E1"/>
    <w:rsid w:val="0089708C"/>
    <w:rsid w:val="00897B4D"/>
    <w:rsid w:val="00897D37"/>
    <w:rsid w:val="008A02C2"/>
    <w:rsid w:val="008A0316"/>
    <w:rsid w:val="008A0568"/>
    <w:rsid w:val="008A0FF0"/>
    <w:rsid w:val="008A12EF"/>
    <w:rsid w:val="008A1398"/>
    <w:rsid w:val="008A1668"/>
    <w:rsid w:val="008A180F"/>
    <w:rsid w:val="008A1CB5"/>
    <w:rsid w:val="008A2349"/>
    <w:rsid w:val="008A23A5"/>
    <w:rsid w:val="008A24F5"/>
    <w:rsid w:val="008A3073"/>
    <w:rsid w:val="008A3555"/>
    <w:rsid w:val="008A3599"/>
    <w:rsid w:val="008A3868"/>
    <w:rsid w:val="008A3B1A"/>
    <w:rsid w:val="008A40A7"/>
    <w:rsid w:val="008A44E4"/>
    <w:rsid w:val="008A4810"/>
    <w:rsid w:val="008A492D"/>
    <w:rsid w:val="008A4D4E"/>
    <w:rsid w:val="008A65F6"/>
    <w:rsid w:val="008A6C08"/>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5E93"/>
    <w:rsid w:val="008B5F86"/>
    <w:rsid w:val="008B73D1"/>
    <w:rsid w:val="008B77B5"/>
    <w:rsid w:val="008B7D23"/>
    <w:rsid w:val="008B7D2F"/>
    <w:rsid w:val="008C0E39"/>
    <w:rsid w:val="008C1526"/>
    <w:rsid w:val="008C1DB2"/>
    <w:rsid w:val="008C2446"/>
    <w:rsid w:val="008C25D5"/>
    <w:rsid w:val="008C2925"/>
    <w:rsid w:val="008C2F82"/>
    <w:rsid w:val="008C3A88"/>
    <w:rsid w:val="008C3D73"/>
    <w:rsid w:val="008C406B"/>
    <w:rsid w:val="008C41AE"/>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D3"/>
    <w:rsid w:val="008D1FF1"/>
    <w:rsid w:val="008D237D"/>
    <w:rsid w:val="008D252E"/>
    <w:rsid w:val="008D3100"/>
    <w:rsid w:val="008D33F9"/>
    <w:rsid w:val="008D37CE"/>
    <w:rsid w:val="008D3D5B"/>
    <w:rsid w:val="008D462B"/>
    <w:rsid w:val="008D4BAA"/>
    <w:rsid w:val="008D589F"/>
    <w:rsid w:val="008D59AC"/>
    <w:rsid w:val="008D6472"/>
    <w:rsid w:val="008D6561"/>
    <w:rsid w:val="008D69E6"/>
    <w:rsid w:val="008D6D8E"/>
    <w:rsid w:val="008D6F2E"/>
    <w:rsid w:val="008D75C6"/>
    <w:rsid w:val="008D794D"/>
    <w:rsid w:val="008D7A80"/>
    <w:rsid w:val="008D7FF1"/>
    <w:rsid w:val="008E02A0"/>
    <w:rsid w:val="008E0AEA"/>
    <w:rsid w:val="008E0C42"/>
    <w:rsid w:val="008E0ECD"/>
    <w:rsid w:val="008E1A09"/>
    <w:rsid w:val="008E1BFD"/>
    <w:rsid w:val="008E2138"/>
    <w:rsid w:val="008E22DB"/>
    <w:rsid w:val="008E2A71"/>
    <w:rsid w:val="008E2EDE"/>
    <w:rsid w:val="008E2EF6"/>
    <w:rsid w:val="008E3160"/>
    <w:rsid w:val="008E3F02"/>
    <w:rsid w:val="008E4300"/>
    <w:rsid w:val="008E455A"/>
    <w:rsid w:val="008E4643"/>
    <w:rsid w:val="008E4D73"/>
    <w:rsid w:val="008E4F3B"/>
    <w:rsid w:val="008E5257"/>
    <w:rsid w:val="008E6686"/>
    <w:rsid w:val="008E6780"/>
    <w:rsid w:val="008E6EE7"/>
    <w:rsid w:val="008E6F9D"/>
    <w:rsid w:val="008E7368"/>
    <w:rsid w:val="008E75C3"/>
    <w:rsid w:val="008E7B46"/>
    <w:rsid w:val="008E7C84"/>
    <w:rsid w:val="008F0111"/>
    <w:rsid w:val="008F0848"/>
    <w:rsid w:val="008F0AA7"/>
    <w:rsid w:val="008F0B67"/>
    <w:rsid w:val="008F1709"/>
    <w:rsid w:val="008F218E"/>
    <w:rsid w:val="008F2CFA"/>
    <w:rsid w:val="008F3BF8"/>
    <w:rsid w:val="008F462D"/>
    <w:rsid w:val="008F4A63"/>
    <w:rsid w:val="008F4E32"/>
    <w:rsid w:val="008F5002"/>
    <w:rsid w:val="008F5720"/>
    <w:rsid w:val="008F58FC"/>
    <w:rsid w:val="008F5B24"/>
    <w:rsid w:val="008F5D76"/>
    <w:rsid w:val="008F5FB1"/>
    <w:rsid w:val="008F6546"/>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39D4"/>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73C"/>
    <w:rsid w:val="00915B0C"/>
    <w:rsid w:val="009166CB"/>
    <w:rsid w:val="00916C6B"/>
    <w:rsid w:val="00916E73"/>
    <w:rsid w:val="00917871"/>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A81"/>
    <w:rsid w:val="009249C9"/>
    <w:rsid w:val="00924CE0"/>
    <w:rsid w:val="00924DB7"/>
    <w:rsid w:val="0092573E"/>
    <w:rsid w:val="00926272"/>
    <w:rsid w:val="0092638F"/>
    <w:rsid w:val="009268F9"/>
    <w:rsid w:val="0092693F"/>
    <w:rsid w:val="009269F1"/>
    <w:rsid w:val="00926E69"/>
    <w:rsid w:val="00926E7E"/>
    <w:rsid w:val="009271A5"/>
    <w:rsid w:val="009278B3"/>
    <w:rsid w:val="00927AE9"/>
    <w:rsid w:val="009302FB"/>
    <w:rsid w:val="009303C8"/>
    <w:rsid w:val="00930592"/>
    <w:rsid w:val="00930BF5"/>
    <w:rsid w:val="00930D3F"/>
    <w:rsid w:val="00930D95"/>
    <w:rsid w:val="00930E2F"/>
    <w:rsid w:val="00931B59"/>
    <w:rsid w:val="00932384"/>
    <w:rsid w:val="00932A59"/>
    <w:rsid w:val="00932BB3"/>
    <w:rsid w:val="00932C60"/>
    <w:rsid w:val="00932CBE"/>
    <w:rsid w:val="00933228"/>
    <w:rsid w:val="00933D7E"/>
    <w:rsid w:val="00934117"/>
    <w:rsid w:val="00934FB4"/>
    <w:rsid w:val="00935B90"/>
    <w:rsid w:val="00935BD0"/>
    <w:rsid w:val="00936180"/>
    <w:rsid w:val="0093625F"/>
    <w:rsid w:val="0093665F"/>
    <w:rsid w:val="00937446"/>
    <w:rsid w:val="00937532"/>
    <w:rsid w:val="00937569"/>
    <w:rsid w:val="009375D4"/>
    <w:rsid w:val="00937CD3"/>
    <w:rsid w:val="00937D57"/>
    <w:rsid w:val="00937DB3"/>
    <w:rsid w:val="00937E6F"/>
    <w:rsid w:val="009407AE"/>
    <w:rsid w:val="009407B4"/>
    <w:rsid w:val="00940DE5"/>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459"/>
    <w:rsid w:val="009505FC"/>
    <w:rsid w:val="0095072B"/>
    <w:rsid w:val="0095088D"/>
    <w:rsid w:val="009508D3"/>
    <w:rsid w:val="00950B97"/>
    <w:rsid w:val="00950E9C"/>
    <w:rsid w:val="00951362"/>
    <w:rsid w:val="009517D2"/>
    <w:rsid w:val="00951D5B"/>
    <w:rsid w:val="00951F19"/>
    <w:rsid w:val="009528B7"/>
    <w:rsid w:val="00952F10"/>
    <w:rsid w:val="0095331B"/>
    <w:rsid w:val="00953C3A"/>
    <w:rsid w:val="00954079"/>
    <w:rsid w:val="00954F50"/>
    <w:rsid w:val="00955117"/>
    <w:rsid w:val="00955C7F"/>
    <w:rsid w:val="00956176"/>
    <w:rsid w:val="00956551"/>
    <w:rsid w:val="00956B41"/>
    <w:rsid w:val="00957372"/>
    <w:rsid w:val="00957BCC"/>
    <w:rsid w:val="00957EC8"/>
    <w:rsid w:val="009604DC"/>
    <w:rsid w:val="00960EBE"/>
    <w:rsid w:val="0096123F"/>
    <w:rsid w:val="009616F3"/>
    <w:rsid w:val="009619DB"/>
    <w:rsid w:val="00961D18"/>
    <w:rsid w:val="0096268A"/>
    <w:rsid w:val="00962783"/>
    <w:rsid w:val="009630EB"/>
    <w:rsid w:val="00963531"/>
    <w:rsid w:val="00964CB7"/>
    <w:rsid w:val="0096546F"/>
    <w:rsid w:val="009656E8"/>
    <w:rsid w:val="009658FF"/>
    <w:rsid w:val="00965904"/>
    <w:rsid w:val="00965D36"/>
    <w:rsid w:val="00965FC4"/>
    <w:rsid w:val="0096700F"/>
    <w:rsid w:val="00967320"/>
    <w:rsid w:val="00967565"/>
    <w:rsid w:val="00967866"/>
    <w:rsid w:val="0097123F"/>
    <w:rsid w:val="00971D84"/>
    <w:rsid w:val="00972717"/>
    <w:rsid w:val="009727A2"/>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112E"/>
    <w:rsid w:val="0098155C"/>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EB"/>
    <w:rsid w:val="0099192C"/>
    <w:rsid w:val="00991D31"/>
    <w:rsid w:val="009920FF"/>
    <w:rsid w:val="00992135"/>
    <w:rsid w:val="00992751"/>
    <w:rsid w:val="00992A10"/>
    <w:rsid w:val="00992D4F"/>
    <w:rsid w:val="00992F49"/>
    <w:rsid w:val="009934C1"/>
    <w:rsid w:val="00993595"/>
    <w:rsid w:val="0099369B"/>
    <w:rsid w:val="00993A87"/>
    <w:rsid w:val="00993BC3"/>
    <w:rsid w:val="00993BD4"/>
    <w:rsid w:val="00993E5A"/>
    <w:rsid w:val="00994105"/>
    <w:rsid w:val="009941E5"/>
    <w:rsid w:val="0099513C"/>
    <w:rsid w:val="00995442"/>
    <w:rsid w:val="00995BD7"/>
    <w:rsid w:val="009966B6"/>
    <w:rsid w:val="009969AE"/>
    <w:rsid w:val="00997335"/>
    <w:rsid w:val="00997903"/>
    <w:rsid w:val="009A0315"/>
    <w:rsid w:val="009A03C4"/>
    <w:rsid w:val="009A0B12"/>
    <w:rsid w:val="009A1122"/>
    <w:rsid w:val="009A1F56"/>
    <w:rsid w:val="009A2175"/>
    <w:rsid w:val="009A21BA"/>
    <w:rsid w:val="009A234D"/>
    <w:rsid w:val="009A29B9"/>
    <w:rsid w:val="009A2DE1"/>
    <w:rsid w:val="009A3214"/>
    <w:rsid w:val="009A384E"/>
    <w:rsid w:val="009A3892"/>
    <w:rsid w:val="009A39CD"/>
    <w:rsid w:val="009A3CD2"/>
    <w:rsid w:val="009A45D8"/>
    <w:rsid w:val="009A4982"/>
    <w:rsid w:val="009A4F94"/>
    <w:rsid w:val="009A552D"/>
    <w:rsid w:val="009A595C"/>
    <w:rsid w:val="009A6B91"/>
    <w:rsid w:val="009A6D9F"/>
    <w:rsid w:val="009A6DE5"/>
    <w:rsid w:val="009A6F54"/>
    <w:rsid w:val="009A786B"/>
    <w:rsid w:val="009A7A42"/>
    <w:rsid w:val="009A7B8C"/>
    <w:rsid w:val="009B0048"/>
    <w:rsid w:val="009B02EA"/>
    <w:rsid w:val="009B0480"/>
    <w:rsid w:val="009B0660"/>
    <w:rsid w:val="009B073D"/>
    <w:rsid w:val="009B0C13"/>
    <w:rsid w:val="009B2103"/>
    <w:rsid w:val="009B27A6"/>
    <w:rsid w:val="009B2B94"/>
    <w:rsid w:val="009B3077"/>
    <w:rsid w:val="009B315A"/>
    <w:rsid w:val="009B357A"/>
    <w:rsid w:val="009B393F"/>
    <w:rsid w:val="009B3D10"/>
    <w:rsid w:val="009B4227"/>
    <w:rsid w:val="009B46B7"/>
    <w:rsid w:val="009B530E"/>
    <w:rsid w:val="009B5496"/>
    <w:rsid w:val="009B5A30"/>
    <w:rsid w:val="009B6151"/>
    <w:rsid w:val="009B6201"/>
    <w:rsid w:val="009B622A"/>
    <w:rsid w:val="009B6350"/>
    <w:rsid w:val="009B76C4"/>
    <w:rsid w:val="009B7903"/>
    <w:rsid w:val="009B7AC4"/>
    <w:rsid w:val="009B7C4A"/>
    <w:rsid w:val="009C0029"/>
    <w:rsid w:val="009C0941"/>
    <w:rsid w:val="009C128E"/>
    <w:rsid w:val="009C1A17"/>
    <w:rsid w:val="009C1EFA"/>
    <w:rsid w:val="009C289A"/>
    <w:rsid w:val="009C299E"/>
    <w:rsid w:val="009C2A1D"/>
    <w:rsid w:val="009C2AD4"/>
    <w:rsid w:val="009C2C3D"/>
    <w:rsid w:val="009C3093"/>
    <w:rsid w:val="009C3971"/>
    <w:rsid w:val="009C3D04"/>
    <w:rsid w:val="009C3F1E"/>
    <w:rsid w:val="009C414C"/>
    <w:rsid w:val="009C4BC8"/>
    <w:rsid w:val="009C4CE0"/>
    <w:rsid w:val="009C4FB6"/>
    <w:rsid w:val="009C6150"/>
    <w:rsid w:val="009C6586"/>
    <w:rsid w:val="009C6873"/>
    <w:rsid w:val="009C6F6C"/>
    <w:rsid w:val="009C7321"/>
    <w:rsid w:val="009C75B4"/>
    <w:rsid w:val="009C7B69"/>
    <w:rsid w:val="009C7D4E"/>
    <w:rsid w:val="009C7FAE"/>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741"/>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350"/>
    <w:rsid w:val="009E45AF"/>
    <w:rsid w:val="009E4925"/>
    <w:rsid w:val="009E4A07"/>
    <w:rsid w:val="009E4CE1"/>
    <w:rsid w:val="009E568A"/>
    <w:rsid w:val="009E58B6"/>
    <w:rsid w:val="009E5DDB"/>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930"/>
    <w:rsid w:val="009F3A55"/>
    <w:rsid w:val="009F3F7E"/>
    <w:rsid w:val="009F417D"/>
    <w:rsid w:val="009F4318"/>
    <w:rsid w:val="009F4487"/>
    <w:rsid w:val="009F44B1"/>
    <w:rsid w:val="009F4609"/>
    <w:rsid w:val="009F46C5"/>
    <w:rsid w:val="009F4920"/>
    <w:rsid w:val="009F5348"/>
    <w:rsid w:val="009F543F"/>
    <w:rsid w:val="009F5487"/>
    <w:rsid w:val="009F60E4"/>
    <w:rsid w:val="009F63BA"/>
    <w:rsid w:val="009F6939"/>
    <w:rsid w:val="009F6C4C"/>
    <w:rsid w:val="009F6DBB"/>
    <w:rsid w:val="009F6EFD"/>
    <w:rsid w:val="009F7183"/>
    <w:rsid w:val="009F7274"/>
    <w:rsid w:val="009F7BB8"/>
    <w:rsid w:val="009F7C8E"/>
    <w:rsid w:val="009F7D35"/>
    <w:rsid w:val="00A00705"/>
    <w:rsid w:val="00A0074A"/>
    <w:rsid w:val="00A00CA6"/>
    <w:rsid w:val="00A01204"/>
    <w:rsid w:val="00A01696"/>
    <w:rsid w:val="00A02371"/>
    <w:rsid w:val="00A02869"/>
    <w:rsid w:val="00A03542"/>
    <w:rsid w:val="00A04138"/>
    <w:rsid w:val="00A04254"/>
    <w:rsid w:val="00A043F3"/>
    <w:rsid w:val="00A0440B"/>
    <w:rsid w:val="00A0459E"/>
    <w:rsid w:val="00A04954"/>
    <w:rsid w:val="00A05A78"/>
    <w:rsid w:val="00A05C94"/>
    <w:rsid w:val="00A063CD"/>
    <w:rsid w:val="00A0661B"/>
    <w:rsid w:val="00A06D5B"/>
    <w:rsid w:val="00A06F7E"/>
    <w:rsid w:val="00A075A3"/>
    <w:rsid w:val="00A07782"/>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2D89"/>
    <w:rsid w:val="00A1305C"/>
    <w:rsid w:val="00A136A2"/>
    <w:rsid w:val="00A1388B"/>
    <w:rsid w:val="00A138C4"/>
    <w:rsid w:val="00A14A8B"/>
    <w:rsid w:val="00A14C97"/>
    <w:rsid w:val="00A151C8"/>
    <w:rsid w:val="00A15E49"/>
    <w:rsid w:val="00A16B96"/>
    <w:rsid w:val="00A171EF"/>
    <w:rsid w:val="00A1756C"/>
    <w:rsid w:val="00A176D1"/>
    <w:rsid w:val="00A177B2"/>
    <w:rsid w:val="00A20640"/>
    <w:rsid w:val="00A212C8"/>
    <w:rsid w:val="00A215C7"/>
    <w:rsid w:val="00A21BD5"/>
    <w:rsid w:val="00A222A5"/>
    <w:rsid w:val="00A224AE"/>
    <w:rsid w:val="00A226EB"/>
    <w:rsid w:val="00A2270B"/>
    <w:rsid w:val="00A22D32"/>
    <w:rsid w:val="00A24144"/>
    <w:rsid w:val="00A24628"/>
    <w:rsid w:val="00A247CF"/>
    <w:rsid w:val="00A247E4"/>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50"/>
    <w:rsid w:val="00A40A91"/>
    <w:rsid w:val="00A40B46"/>
    <w:rsid w:val="00A41125"/>
    <w:rsid w:val="00A412C8"/>
    <w:rsid w:val="00A415AF"/>
    <w:rsid w:val="00A4162A"/>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A48"/>
    <w:rsid w:val="00A52BBE"/>
    <w:rsid w:val="00A52FD3"/>
    <w:rsid w:val="00A53247"/>
    <w:rsid w:val="00A532A9"/>
    <w:rsid w:val="00A53626"/>
    <w:rsid w:val="00A53702"/>
    <w:rsid w:val="00A537A8"/>
    <w:rsid w:val="00A53893"/>
    <w:rsid w:val="00A539BD"/>
    <w:rsid w:val="00A54F42"/>
    <w:rsid w:val="00A5510B"/>
    <w:rsid w:val="00A551F8"/>
    <w:rsid w:val="00A5650F"/>
    <w:rsid w:val="00A56914"/>
    <w:rsid w:val="00A56BDD"/>
    <w:rsid w:val="00A57923"/>
    <w:rsid w:val="00A57D1F"/>
    <w:rsid w:val="00A57FA2"/>
    <w:rsid w:val="00A60068"/>
    <w:rsid w:val="00A6038E"/>
    <w:rsid w:val="00A6153A"/>
    <w:rsid w:val="00A617D6"/>
    <w:rsid w:val="00A6210E"/>
    <w:rsid w:val="00A625BC"/>
    <w:rsid w:val="00A62827"/>
    <w:rsid w:val="00A62BFD"/>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9A5"/>
    <w:rsid w:val="00A71D54"/>
    <w:rsid w:val="00A721B6"/>
    <w:rsid w:val="00A72B9A"/>
    <w:rsid w:val="00A72EA8"/>
    <w:rsid w:val="00A7344A"/>
    <w:rsid w:val="00A737B3"/>
    <w:rsid w:val="00A74419"/>
    <w:rsid w:val="00A7477C"/>
    <w:rsid w:val="00A7513E"/>
    <w:rsid w:val="00A7572D"/>
    <w:rsid w:val="00A75817"/>
    <w:rsid w:val="00A7597A"/>
    <w:rsid w:val="00A759E9"/>
    <w:rsid w:val="00A76119"/>
    <w:rsid w:val="00A7666B"/>
    <w:rsid w:val="00A7696A"/>
    <w:rsid w:val="00A76B88"/>
    <w:rsid w:val="00A76E53"/>
    <w:rsid w:val="00A773DE"/>
    <w:rsid w:val="00A77407"/>
    <w:rsid w:val="00A777F3"/>
    <w:rsid w:val="00A779CA"/>
    <w:rsid w:val="00A802B6"/>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61AF"/>
    <w:rsid w:val="00A9719F"/>
    <w:rsid w:val="00A973C1"/>
    <w:rsid w:val="00A979BB"/>
    <w:rsid w:val="00A97AD9"/>
    <w:rsid w:val="00A97CA3"/>
    <w:rsid w:val="00AA0A79"/>
    <w:rsid w:val="00AA1247"/>
    <w:rsid w:val="00AA177E"/>
    <w:rsid w:val="00AA19E0"/>
    <w:rsid w:val="00AA1A04"/>
    <w:rsid w:val="00AA1DBD"/>
    <w:rsid w:val="00AA23B6"/>
    <w:rsid w:val="00AA2BB9"/>
    <w:rsid w:val="00AA374D"/>
    <w:rsid w:val="00AA3B99"/>
    <w:rsid w:val="00AA3F7F"/>
    <w:rsid w:val="00AA401F"/>
    <w:rsid w:val="00AA4251"/>
    <w:rsid w:val="00AA42E7"/>
    <w:rsid w:val="00AA4338"/>
    <w:rsid w:val="00AA4418"/>
    <w:rsid w:val="00AA491C"/>
    <w:rsid w:val="00AA53DD"/>
    <w:rsid w:val="00AA6481"/>
    <w:rsid w:val="00AA6EF4"/>
    <w:rsid w:val="00AA71A5"/>
    <w:rsid w:val="00AA7419"/>
    <w:rsid w:val="00AB00C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2CC6"/>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59D"/>
    <w:rsid w:val="00AC7700"/>
    <w:rsid w:val="00AC79BD"/>
    <w:rsid w:val="00AC7B17"/>
    <w:rsid w:val="00AC7D6B"/>
    <w:rsid w:val="00AC7D7E"/>
    <w:rsid w:val="00AC7FC7"/>
    <w:rsid w:val="00AD019A"/>
    <w:rsid w:val="00AD0211"/>
    <w:rsid w:val="00AD025F"/>
    <w:rsid w:val="00AD03A4"/>
    <w:rsid w:val="00AD0DF2"/>
    <w:rsid w:val="00AD115D"/>
    <w:rsid w:val="00AD1605"/>
    <w:rsid w:val="00AD24FF"/>
    <w:rsid w:val="00AD2654"/>
    <w:rsid w:val="00AD265B"/>
    <w:rsid w:val="00AD2671"/>
    <w:rsid w:val="00AD2D36"/>
    <w:rsid w:val="00AD3107"/>
    <w:rsid w:val="00AD376F"/>
    <w:rsid w:val="00AD3A27"/>
    <w:rsid w:val="00AD3D01"/>
    <w:rsid w:val="00AD4C37"/>
    <w:rsid w:val="00AD53AA"/>
    <w:rsid w:val="00AD568F"/>
    <w:rsid w:val="00AD5983"/>
    <w:rsid w:val="00AD6515"/>
    <w:rsid w:val="00AD676D"/>
    <w:rsid w:val="00AD6A48"/>
    <w:rsid w:val="00AD6C4E"/>
    <w:rsid w:val="00AD6EEB"/>
    <w:rsid w:val="00AD6FA0"/>
    <w:rsid w:val="00AD711B"/>
    <w:rsid w:val="00AD7577"/>
    <w:rsid w:val="00AD7E5F"/>
    <w:rsid w:val="00AE060A"/>
    <w:rsid w:val="00AE0CD4"/>
    <w:rsid w:val="00AE10C1"/>
    <w:rsid w:val="00AE18B6"/>
    <w:rsid w:val="00AE1F84"/>
    <w:rsid w:val="00AE23B1"/>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0803"/>
    <w:rsid w:val="00AF0CB4"/>
    <w:rsid w:val="00AF1A7B"/>
    <w:rsid w:val="00AF21DE"/>
    <w:rsid w:val="00AF2512"/>
    <w:rsid w:val="00AF2A6C"/>
    <w:rsid w:val="00AF2C56"/>
    <w:rsid w:val="00AF336A"/>
    <w:rsid w:val="00AF375F"/>
    <w:rsid w:val="00AF4512"/>
    <w:rsid w:val="00AF451C"/>
    <w:rsid w:val="00AF489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EC"/>
    <w:rsid w:val="00B04724"/>
    <w:rsid w:val="00B050AF"/>
    <w:rsid w:val="00B05391"/>
    <w:rsid w:val="00B0560C"/>
    <w:rsid w:val="00B0597C"/>
    <w:rsid w:val="00B06027"/>
    <w:rsid w:val="00B06686"/>
    <w:rsid w:val="00B06ECC"/>
    <w:rsid w:val="00B0717E"/>
    <w:rsid w:val="00B07272"/>
    <w:rsid w:val="00B078FE"/>
    <w:rsid w:val="00B07BCC"/>
    <w:rsid w:val="00B07CCD"/>
    <w:rsid w:val="00B07D3B"/>
    <w:rsid w:val="00B1043B"/>
    <w:rsid w:val="00B10BDB"/>
    <w:rsid w:val="00B10C60"/>
    <w:rsid w:val="00B118DF"/>
    <w:rsid w:val="00B119C8"/>
    <w:rsid w:val="00B11AF9"/>
    <w:rsid w:val="00B12EBB"/>
    <w:rsid w:val="00B12F1C"/>
    <w:rsid w:val="00B13923"/>
    <w:rsid w:val="00B14B4A"/>
    <w:rsid w:val="00B14F12"/>
    <w:rsid w:val="00B14F1F"/>
    <w:rsid w:val="00B15D1E"/>
    <w:rsid w:val="00B16495"/>
    <w:rsid w:val="00B16D7C"/>
    <w:rsid w:val="00B16FA3"/>
    <w:rsid w:val="00B17C2A"/>
    <w:rsid w:val="00B20134"/>
    <w:rsid w:val="00B2030F"/>
    <w:rsid w:val="00B20555"/>
    <w:rsid w:val="00B20746"/>
    <w:rsid w:val="00B20F8C"/>
    <w:rsid w:val="00B217F1"/>
    <w:rsid w:val="00B2189C"/>
    <w:rsid w:val="00B21A2B"/>
    <w:rsid w:val="00B21C6C"/>
    <w:rsid w:val="00B21DC6"/>
    <w:rsid w:val="00B21F3C"/>
    <w:rsid w:val="00B22012"/>
    <w:rsid w:val="00B2257E"/>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5EC9"/>
    <w:rsid w:val="00B260C9"/>
    <w:rsid w:val="00B2646C"/>
    <w:rsid w:val="00B26861"/>
    <w:rsid w:val="00B26AAC"/>
    <w:rsid w:val="00B26B3D"/>
    <w:rsid w:val="00B26E6D"/>
    <w:rsid w:val="00B27099"/>
    <w:rsid w:val="00B2790F"/>
    <w:rsid w:val="00B27918"/>
    <w:rsid w:val="00B27C9A"/>
    <w:rsid w:val="00B27FC4"/>
    <w:rsid w:val="00B30864"/>
    <w:rsid w:val="00B30C40"/>
    <w:rsid w:val="00B30E65"/>
    <w:rsid w:val="00B30F8C"/>
    <w:rsid w:val="00B311B1"/>
    <w:rsid w:val="00B312A3"/>
    <w:rsid w:val="00B31FEE"/>
    <w:rsid w:val="00B32A0E"/>
    <w:rsid w:val="00B330F5"/>
    <w:rsid w:val="00B333C3"/>
    <w:rsid w:val="00B33436"/>
    <w:rsid w:val="00B33E96"/>
    <w:rsid w:val="00B33F76"/>
    <w:rsid w:val="00B3402D"/>
    <w:rsid w:val="00B348D5"/>
    <w:rsid w:val="00B3502E"/>
    <w:rsid w:val="00B350CF"/>
    <w:rsid w:val="00B3536E"/>
    <w:rsid w:val="00B35548"/>
    <w:rsid w:val="00B35D9D"/>
    <w:rsid w:val="00B361A0"/>
    <w:rsid w:val="00B36ECA"/>
    <w:rsid w:val="00B36FB3"/>
    <w:rsid w:val="00B373A7"/>
    <w:rsid w:val="00B401CF"/>
    <w:rsid w:val="00B4059E"/>
    <w:rsid w:val="00B406CF"/>
    <w:rsid w:val="00B40CB1"/>
    <w:rsid w:val="00B415EF"/>
    <w:rsid w:val="00B41836"/>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EB9"/>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2FE7"/>
    <w:rsid w:val="00B5301D"/>
    <w:rsid w:val="00B5351D"/>
    <w:rsid w:val="00B535C7"/>
    <w:rsid w:val="00B53633"/>
    <w:rsid w:val="00B53A7F"/>
    <w:rsid w:val="00B53E03"/>
    <w:rsid w:val="00B54884"/>
    <w:rsid w:val="00B54B87"/>
    <w:rsid w:val="00B54BBF"/>
    <w:rsid w:val="00B54E4C"/>
    <w:rsid w:val="00B54F3A"/>
    <w:rsid w:val="00B54FC0"/>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8DA"/>
    <w:rsid w:val="00B61912"/>
    <w:rsid w:val="00B61FB4"/>
    <w:rsid w:val="00B6293E"/>
    <w:rsid w:val="00B62998"/>
    <w:rsid w:val="00B6306D"/>
    <w:rsid w:val="00B63118"/>
    <w:rsid w:val="00B63534"/>
    <w:rsid w:val="00B63658"/>
    <w:rsid w:val="00B639EC"/>
    <w:rsid w:val="00B647C3"/>
    <w:rsid w:val="00B65430"/>
    <w:rsid w:val="00B65A28"/>
    <w:rsid w:val="00B65BE2"/>
    <w:rsid w:val="00B66B6D"/>
    <w:rsid w:val="00B66BE6"/>
    <w:rsid w:val="00B66C9C"/>
    <w:rsid w:val="00B66EF7"/>
    <w:rsid w:val="00B67001"/>
    <w:rsid w:val="00B674B1"/>
    <w:rsid w:val="00B67C6B"/>
    <w:rsid w:val="00B67DC6"/>
    <w:rsid w:val="00B70003"/>
    <w:rsid w:val="00B703F5"/>
    <w:rsid w:val="00B70812"/>
    <w:rsid w:val="00B7092E"/>
    <w:rsid w:val="00B7209D"/>
    <w:rsid w:val="00B720FE"/>
    <w:rsid w:val="00B7267E"/>
    <w:rsid w:val="00B7282E"/>
    <w:rsid w:val="00B72AA9"/>
    <w:rsid w:val="00B72C75"/>
    <w:rsid w:val="00B735DF"/>
    <w:rsid w:val="00B73CE0"/>
    <w:rsid w:val="00B74053"/>
    <w:rsid w:val="00B7442B"/>
    <w:rsid w:val="00B74674"/>
    <w:rsid w:val="00B75701"/>
    <w:rsid w:val="00B75997"/>
    <w:rsid w:val="00B75DDB"/>
    <w:rsid w:val="00B762C4"/>
    <w:rsid w:val="00B7658D"/>
    <w:rsid w:val="00B76609"/>
    <w:rsid w:val="00B766CC"/>
    <w:rsid w:val="00B772DB"/>
    <w:rsid w:val="00B807DE"/>
    <w:rsid w:val="00B8080C"/>
    <w:rsid w:val="00B80838"/>
    <w:rsid w:val="00B810BC"/>
    <w:rsid w:val="00B817D3"/>
    <w:rsid w:val="00B81BD3"/>
    <w:rsid w:val="00B81DF9"/>
    <w:rsid w:val="00B82764"/>
    <w:rsid w:val="00B82858"/>
    <w:rsid w:val="00B82DDD"/>
    <w:rsid w:val="00B83867"/>
    <w:rsid w:val="00B838CD"/>
    <w:rsid w:val="00B83F5D"/>
    <w:rsid w:val="00B84AEF"/>
    <w:rsid w:val="00B853FC"/>
    <w:rsid w:val="00B85D8B"/>
    <w:rsid w:val="00B85EFE"/>
    <w:rsid w:val="00B863EF"/>
    <w:rsid w:val="00B86910"/>
    <w:rsid w:val="00B86E40"/>
    <w:rsid w:val="00B873E9"/>
    <w:rsid w:val="00B876D1"/>
    <w:rsid w:val="00B877E3"/>
    <w:rsid w:val="00B8798B"/>
    <w:rsid w:val="00B9089C"/>
    <w:rsid w:val="00B9151F"/>
    <w:rsid w:val="00B915BA"/>
    <w:rsid w:val="00B91637"/>
    <w:rsid w:val="00B916A8"/>
    <w:rsid w:val="00B916D8"/>
    <w:rsid w:val="00B91F71"/>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B13"/>
    <w:rsid w:val="00B973D4"/>
    <w:rsid w:val="00BA0802"/>
    <w:rsid w:val="00BA0A69"/>
    <w:rsid w:val="00BA0BB6"/>
    <w:rsid w:val="00BA0D6C"/>
    <w:rsid w:val="00BA165B"/>
    <w:rsid w:val="00BA187C"/>
    <w:rsid w:val="00BA1A94"/>
    <w:rsid w:val="00BA20D5"/>
    <w:rsid w:val="00BA281B"/>
    <w:rsid w:val="00BA2AA1"/>
    <w:rsid w:val="00BA2CA6"/>
    <w:rsid w:val="00BA3147"/>
    <w:rsid w:val="00BA368D"/>
    <w:rsid w:val="00BA3B96"/>
    <w:rsid w:val="00BA3D77"/>
    <w:rsid w:val="00BA40EF"/>
    <w:rsid w:val="00BA4167"/>
    <w:rsid w:val="00BA42DF"/>
    <w:rsid w:val="00BA4334"/>
    <w:rsid w:val="00BA453E"/>
    <w:rsid w:val="00BA461C"/>
    <w:rsid w:val="00BA479F"/>
    <w:rsid w:val="00BA5283"/>
    <w:rsid w:val="00BA55BC"/>
    <w:rsid w:val="00BA5D81"/>
    <w:rsid w:val="00BA618A"/>
    <w:rsid w:val="00BA64E5"/>
    <w:rsid w:val="00BA67EF"/>
    <w:rsid w:val="00BA6AE1"/>
    <w:rsid w:val="00BA6AFE"/>
    <w:rsid w:val="00BA6E4A"/>
    <w:rsid w:val="00BA6EDD"/>
    <w:rsid w:val="00BA71E8"/>
    <w:rsid w:val="00BA731E"/>
    <w:rsid w:val="00BA7548"/>
    <w:rsid w:val="00BA7862"/>
    <w:rsid w:val="00BA78D1"/>
    <w:rsid w:val="00BB0632"/>
    <w:rsid w:val="00BB0F8C"/>
    <w:rsid w:val="00BB1197"/>
    <w:rsid w:val="00BB1C98"/>
    <w:rsid w:val="00BB32C8"/>
    <w:rsid w:val="00BB334E"/>
    <w:rsid w:val="00BB35AF"/>
    <w:rsid w:val="00BB38AC"/>
    <w:rsid w:val="00BB3EA4"/>
    <w:rsid w:val="00BB3F34"/>
    <w:rsid w:val="00BB47EC"/>
    <w:rsid w:val="00BB4AC2"/>
    <w:rsid w:val="00BB560C"/>
    <w:rsid w:val="00BB5BA2"/>
    <w:rsid w:val="00BB609D"/>
    <w:rsid w:val="00BB6170"/>
    <w:rsid w:val="00BB6884"/>
    <w:rsid w:val="00BB6A96"/>
    <w:rsid w:val="00BB716B"/>
    <w:rsid w:val="00BB73E5"/>
    <w:rsid w:val="00BB7AAC"/>
    <w:rsid w:val="00BC0446"/>
    <w:rsid w:val="00BC186B"/>
    <w:rsid w:val="00BC1953"/>
    <w:rsid w:val="00BC1A06"/>
    <w:rsid w:val="00BC1F48"/>
    <w:rsid w:val="00BC232A"/>
    <w:rsid w:val="00BC2422"/>
    <w:rsid w:val="00BC28B6"/>
    <w:rsid w:val="00BC2B8D"/>
    <w:rsid w:val="00BC2E16"/>
    <w:rsid w:val="00BC3102"/>
    <w:rsid w:val="00BC3BD9"/>
    <w:rsid w:val="00BC47D7"/>
    <w:rsid w:val="00BC4A2C"/>
    <w:rsid w:val="00BC4B5C"/>
    <w:rsid w:val="00BC5682"/>
    <w:rsid w:val="00BC58DC"/>
    <w:rsid w:val="00BC5EF9"/>
    <w:rsid w:val="00BC6ADD"/>
    <w:rsid w:val="00BC6E8E"/>
    <w:rsid w:val="00BC71A4"/>
    <w:rsid w:val="00BC77A1"/>
    <w:rsid w:val="00BD06A4"/>
    <w:rsid w:val="00BD0C57"/>
    <w:rsid w:val="00BD0D86"/>
    <w:rsid w:val="00BD0DC4"/>
    <w:rsid w:val="00BD109B"/>
    <w:rsid w:val="00BD117A"/>
    <w:rsid w:val="00BD1F9B"/>
    <w:rsid w:val="00BD2B97"/>
    <w:rsid w:val="00BD36E2"/>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AAD"/>
    <w:rsid w:val="00BE3F68"/>
    <w:rsid w:val="00BE41CC"/>
    <w:rsid w:val="00BE4965"/>
    <w:rsid w:val="00BE5930"/>
    <w:rsid w:val="00BE5D63"/>
    <w:rsid w:val="00BE5DD3"/>
    <w:rsid w:val="00BE67D5"/>
    <w:rsid w:val="00BE6912"/>
    <w:rsid w:val="00BE6C6C"/>
    <w:rsid w:val="00BE770A"/>
    <w:rsid w:val="00BE7B5A"/>
    <w:rsid w:val="00BE7E16"/>
    <w:rsid w:val="00BF058E"/>
    <w:rsid w:val="00BF0898"/>
    <w:rsid w:val="00BF0D2F"/>
    <w:rsid w:val="00BF0F69"/>
    <w:rsid w:val="00BF1BCA"/>
    <w:rsid w:val="00BF1CAA"/>
    <w:rsid w:val="00BF1E42"/>
    <w:rsid w:val="00BF1F06"/>
    <w:rsid w:val="00BF20E7"/>
    <w:rsid w:val="00BF228B"/>
    <w:rsid w:val="00BF233D"/>
    <w:rsid w:val="00BF29DA"/>
    <w:rsid w:val="00BF2FA4"/>
    <w:rsid w:val="00BF30A0"/>
    <w:rsid w:val="00BF3202"/>
    <w:rsid w:val="00BF37F5"/>
    <w:rsid w:val="00BF39A1"/>
    <w:rsid w:val="00BF3AF3"/>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D3"/>
    <w:rsid w:val="00BF7C88"/>
    <w:rsid w:val="00C002FF"/>
    <w:rsid w:val="00C00C23"/>
    <w:rsid w:val="00C011EF"/>
    <w:rsid w:val="00C01DCA"/>
    <w:rsid w:val="00C02555"/>
    <w:rsid w:val="00C025B1"/>
    <w:rsid w:val="00C02694"/>
    <w:rsid w:val="00C02C3D"/>
    <w:rsid w:val="00C031CE"/>
    <w:rsid w:val="00C03769"/>
    <w:rsid w:val="00C037D6"/>
    <w:rsid w:val="00C0440A"/>
    <w:rsid w:val="00C047E1"/>
    <w:rsid w:val="00C050D0"/>
    <w:rsid w:val="00C051BA"/>
    <w:rsid w:val="00C0544A"/>
    <w:rsid w:val="00C05EE2"/>
    <w:rsid w:val="00C05EE6"/>
    <w:rsid w:val="00C0678B"/>
    <w:rsid w:val="00C06AE2"/>
    <w:rsid w:val="00C07BAB"/>
    <w:rsid w:val="00C07C6C"/>
    <w:rsid w:val="00C07D97"/>
    <w:rsid w:val="00C102B3"/>
    <w:rsid w:val="00C1064E"/>
    <w:rsid w:val="00C10B2F"/>
    <w:rsid w:val="00C10D5E"/>
    <w:rsid w:val="00C1104D"/>
    <w:rsid w:val="00C112F7"/>
    <w:rsid w:val="00C11455"/>
    <w:rsid w:val="00C11954"/>
    <w:rsid w:val="00C11ED7"/>
    <w:rsid w:val="00C12E0B"/>
    <w:rsid w:val="00C12ECD"/>
    <w:rsid w:val="00C13066"/>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7E3"/>
    <w:rsid w:val="00C30845"/>
    <w:rsid w:val="00C30FA5"/>
    <w:rsid w:val="00C3106D"/>
    <w:rsid w:val="00C3132B"/>
    <w:rsid w:val="00C3148F"/>
    <w:rsid w:val="00C318A1"/>
    <w:rsid w:val="00C31E48"/>
    <w:rsid w:val="00C320CB"/>
    <w:rsid w:val="00C323C7"/>
    <w:rsid w:val="00C32C0C"/>
    <w:rsid w:val="00C32CA1"/>
    <w:rsid w:val="00C33849"/>
    <w:rsid w:val="00C33A4E"/>
    <w:rsid w:val="00C34602"/>
    <w:rsid w:val="00C34A49"/>
    <w:rsid w:val="00C35028"/>
    <w:rsid w:val="00C3521D"/>
    <w:rsid w:val="00C35691"/>
    <w:rsid w:val="00C3588F"/>
    <w:rsid w:val="00C365F8"/>
    <w:rsid w:val="00C3662B"/>
    <w:rsid w:val="00C3669C"/>
    <w:rsid w:val="00C367B8"/>
    <w:rsid w:val="00C36ADC"/>
    <w:rsid w:val="00C36FC0"/>
    <w:rsid w:val="00C37136"/>
    <w:rsid w:val="00C3717E"/>
    <w:rsid w:val="00C374D0"/>
    <w:rsid w:val="00C37875"/>
    <w:rsid w:val="00C37DA6"/>
    <w:rsid w:val="00C37E51"/>
    <w:rsid w:val="00C4018E"/>
    <w:rsid w:val="00C404A3"/>
    <w:rsid w:val="00C404AB"/>
    <w:rsid w:val="00C40F3E"/>
    <w:rsid w:val="00C41656"/>
    <w:rsid w:val="00C418AB"/>
    <w:rsid w:val="00C41E72"/>
    <w:rsid w:val="00C42062"/>
    <w:rsid w:val="00C42460"/>
    <w:rsid w:val="00C4277C"/>
    <w:rsid w:val="00C42AA0"/>
    <w:rsid w:val="00C42F32"/>
    <w:rsid w:val="00C431FE"/>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6"/>
    <w:rsid w:val="00C66AB4"/>
    <w:rsid w:val="00C66B57"/>
    <w:rsid w:val="00C66C9D"/>
    <w:rsid w:val="00C66D15"/>
    <w:rsid w:val="00C675AB"/>
    <w:rsid w:val="00C67645"/>
    <w:rsid w:val="00C676B5"/>
    <w:rsid w:val="00C67B4E"/>
    <w:rsid w:val="00C67EA8"/>
    <w:rsid w:val="00C703CF"/>
    <w:rsid w:val="00C7057F"/>
    <w:rsid w:val="00C7059F"/>
    <w:rsid w:val="00C7067B"/>
    <w:rsid w:val="00C70C2D"/>
    <w:rsid w:val="00C7148D"/>
    <w:rsid w:val="00C71C4B"/>
    <w:rsid w:val="00C72BC5"/>
    <w:rsid w:val="00C7311F"/>
    <w:rsid w:val="00C7317A"/>
    <w:rsid w:val="00C73965"/>
    <w:rsid w:val="00C739B1"/>
    <w:rsid w:val="00C73B24"/>
    <w:rsid w:val="00C744C5"/>
    <w:rsid w:val="00C74BF2"/>
    <w:rsid w:val="00C75AFA"/>
    <w:rsid w:val="00C75DC0"/>
    <w:rsid w:val="00C75E34"/>
    <w:rsid w:val="00C75EDA"/>
    <w:rsid w:val="00C75F99"/>
    <w:rsid w:val="00C76602"/>
    <w:rsid w:val="00C766EA"/>
    <w:rsid w:val="00C7672A"/>
    <w:rsid w:val="00C76D78"/>
    <w:rsid w:val="00C77263"/>
    <w:rsid w:val="00C77A5E"/>
    <w:rsid w:val="00C806A3"/>
    <w:rsid w:val="00C80972"/>
    <w:rsid w:val="00C80B2B"/>
    <w:rsid w:val="00C80BA4"/>
    <w:rsid w:val="00C80D86"/>
    <w:rsid w:val="00C80DB8"/>
    <w:rsid w:val="00C814AD"/>
    <w:rsid w:val="00C81772"/>
    <w:rsid w:val="00C82299"/>
    <w:rsid w:val="00C82414"/>
    <w:rsid w:val="00C829C7"/>
    <w:rsid w:val="00C82BE5"/>
    <w:rsid w:val="00C82EAE"/>
    <w:rsid w:val="00C82FD6"/>
    <w:rsid w:val="00C830D0"/>
    <w:rsid w:val="00C83141"/>
    <w:rsid w:val="00C83C4B"/>
    <w:rsid w:val="00C83E47"/>
    <w:rsid w:val="00C846A0"/>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C89"/>
    <w:rsid w:val="00C960B0"/>
    <w:rsid w:val="00C96154"/>
    <w:rsid w:val="00C961AA"/>
    <w:rsid w:val="00C9695A"/>
    <w:rsid w:val="00C9766F"/>
    <w:rsid w:val="00C976CE"/>
    <w:rsid w:val="00C9796B"/>
    <w:rsid w:val="00C97993"/>
    <w:rsid w:val="00C979A8"/>
    <w:rsid w:val="00C97D6F"/>
    <w:rsid w:val="00C97F01"/>
    <w:rsid w:val="00CA0CE4"/>
    <w:rsid w:val="00CA0D25"/>
    <w:rsid w:val="00CA1283"/>
    <w:rsid w:val="00CA135B"/>
    <w:rsid w:val="00CA1360"/>
    <w:rsid w:val="00CA1361"/>
    <w:rsid w:val="00CA13D3"/>
    <w:rsid w:val="00CA1433"/>
    <w:rsid w:val="00CA15E2"/>
    <w:rsid w:val="00CA1D85"/>
    <w:rsid w:val="00CA1E7C"/>
    <w:rsid w:val="00CA1FF9"/>
    <w:rsid w:val="00CA2494"/>
    <w:rsid w:val="00CA2794"/>
    <w:rsid w:val="00CA355F"/>
    <w:rsid w:val="00CA3E94"/>
    <w:rsid w:val="00CA4740"/>
    <w:rsid w:val="00CA5015"/>
    <w:rsid w:val="00CA5053"/>
    <w:rsid w:val="00CA5997"/>
    <w:rsid w:val="00CA5A73"/>
    <w:rsid w:val="00CA5C2F"/>
    <w:rsid w:val="00CA61DC"/>
    <w:rsid w:val="00CA6AF3"/>
    <w:rsid w:val="00CA721B"/>
    <w:rsid w:val="00CA786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929"/>
    <w:rsid w:val="00CB391E"/>
    <w:rsid w:val="00CB3FC8"/>
    <w:rsid w:val="00CB4015"/>
    <w:rsid w:val="00CB4FB1"/>
    <w:rsid w:val="00CB4FD6"/>
    <w:rsid w:val="00CB5135"/>
    <w:rsid w:val="00CB53DD"/>
    <w:rsid w:val="00CB5435"/>
    <w:rsid w:val="00CB6382"/>
    <w:rsid w:val="00CB6F8A"/>
    <w:rsid w:val="00CB7472"/>
    <w:rsid w:val="00CB75D4"/>
    <w:rsid w:val="00CB7639"/>
    <w:rsid w:val="00CB767A"/>
    <w:rsid w:val="00CB79F0"/>
    <w:rsid w:val="00CC0018"/>
    <w:rsid w:val="00CC09BC"/>
    <w:rsid w:val="00CC1428"/>
    <w:rsid w:val="00CC1718"/>
    <w:rsid w:val="00CC20CE"/>
    <w:rsid w:val="00CC2142"/>
    <w:rsid w:val="00CC23B8"/>
    <w:rsid w:val="00CC2B30"/>
    <w:rsid w:val="00CC2FBE"/>
    <w:rsid w:val="00CC30DB"/>
    <w:rsid w:val="00CC3988"/>
    <w:rsid w:val="00CC3DA2"/>
    <w:rsid w:val="00CC40BE"/>
    <w:rsid w:val="00CC4216"/>
    <w:rsid w:val="00CC59E7"/>
    <w:rsid w:val="00CC5D90"/>
    <w:rsid w:val="00CC655D"/>
    <w:rsid w:val="00CC6A3F"/>
    <w:rsid w:val="00CC6EDA"/>
    <w:rsid w:val="00CC729F"/>
    <w:rsid w:val="00CC742E"/>
    <w:rsid w:val="00CC768A"/>
    <w:rsid w:val="00CC7970"/>
    <w:rsid w:val="00CC79EB"/>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0BA"/>
    <w:rsid w:val="00CD5209"/>
    <w:rsid w:val="00CD60C1"/>
    <w:rsid w:val="00CD61EE"/>
    <w:rsid w:val="00CD655E"/>
    <w:rsid w:val="00CD6A0B"/>
    <w:rsid w:val="00CD6D1A"/>
    <w:rsid w:val="00CD776B"/>
    <w:rsid w:val="00CD7811"/>
    <w:rsid w:val="00CE0007"/>
    <w:rsid w:val="00CE036C"/>
    <w:rsid w:val="00CE03AA"/>
    <w:rsid w:val="00CE062F"/>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6540"/>
    <w:rsid w:val="00CE6D90"/>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411F"/>
    <w:rsid w:val="00CF4379"/>
    <w:rsid w:val="00CF45D6"/>
    <w:rsid w:val="00CF4E01"/>
    <w:rsid w:val="00CF50EA"/>
    <w:rsid w:val="00CF53E5"/>
    <w:rsid w:val="00CF5645"/>
    <w:rsid w:val="00CF56E9"/>
    <w:rsid w:val="00CF5B65"/>
    <w:rsid w:val="00CF5CE8"/>
    <w:rsid w:val="00CF5EC9"/>
    <w:rsid w:val="00CF7866"/>
    <w:rsid w:val="00CF7A38"/>
    <w:rsid w:val="00D00329"/>
    <w:rsid w:val="00D00F23"/>
    <w:rsid w:val="00D023A4"/>
    <w:rsid w:val="00D0266A"/>
    <w:rsid w:val="00D0282C"/>
    <w:rsid w:val="00D0302C"/>
    <w:rsid w:val="00D03085"/>
    <w:rsid w:val="00D032EF"/>
    <w:rsid w:val="00D036D1"/>
    <w:rsid w:val="00D03EE9"/>
    <w:rsid w:val="00D040B3"/>
    <w:rsid w:val="00D046C2"/>
    <w:rsid w:val="00D04736"/>
    <w:rsid w:val="00D0493D"/>
    <w:rsid w:val="00D05323"/>
    <w:rsid w:val="00D06516"/>
    <w:rsid w:val="00D072F3"/>
    <w:rsid w:val="00D07666"/>
    <w:rsid w:val="00D07C60"/>
    <w:rsid w:val="00D07E52"/>
    <w:rsid w:val="00D07FE6"/>
    <w:rsid w:val="00D10AAC"/>
    <w:rsid w:val="00D10AC4"/>
    <w:rsid w:val="00D10CD2"/>
    <w:rsid w:val="00D11428"/>
    <w:rsid w:val="00D11A45"/>
    <w:rsid w:val="00D11C5B"/>
    <w:rsid w:val="00D125B8"/>
    <w:rsid w:val="00D12A17"/>
    <w:rsid w:val="00D12B73"/>
    <w:rsid w:val="00D13525"/>
    <w:rsid w:val="00D14111"/>
    <w:rsid w:val="00D141FE"/>
    <w:rsid w:val="00D147A3"/>
    <w:rsid w:val="00D14F9F"/>
    <w:rsid w:val="00D1520E"/>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9F9"/>
    <w:rsid w:val="00D17D13"/>
    <w:rsid w:val="00D17DB8"/>
    <w:rsid w:val="00D17E24"/>
    <w:rsid w:val="00D203B3"/>
    <w:rsid w:val="00D20844"/>
    <w:rsid w:val="00D2084E"/>
    <w:rsid w:val="00D20BD1"/>
    <w:rsid w:val="00D212A6"/>
    <w:rsid w:val="00D218D1"/>
    <w:rsid w:val="00D21916"/>
    <w:rsid w:val="00D21A63"/>
    <w:rsid w:val="00D21EE6"/>
    <w:rsid w:val="00D23399"/>
    <w:rsid w:val="00D234DA"/>
    <w:rsid w:val="00D2350B"/>
    <w:rsid w:val="00D23C0B"/>
    <w:rsid w:val="00D23C59"/>
    <w:rsid w:val="00D23F46"/>
    <w:rsid w:val="00D24A95"/>
    <w:rsid w:val="00D24FEB"/>
    <w:rsid w:val="00D25096"/>
    <w:rsid w:val="00D25655"/>
    <w:rsid w:val="00D2573D"/>
    <w:rsid w:val="00D2577F"/>
    <w:rsid w:val="00D2584A"/>
    <w:rsid w:val="00D25E84"/>
    <w:rsid w:val="00D25E9F"/>
    <w:rsid w:val="00D264AE"/>
    <w:rsid w:val="00D265DA"/>
    <w:rsid w:val="00D268DA"/>
    <w:rsid w:val="00D272A6"/>
    <w:rsid w:val="00D276E7"/>
    <w:rsid w:val="00D27A7A"/>
    <w:rsid w:val="00D30ABD"/>
    <w:rsid w:val="00D30B9D"/>
    <w:rsid w:val="00D30DF9"/>
    <w:rsid w:val="00D3173F"/>
    <w:rsid w:val="00D31A9D"/>
    <w:rsid w:val="00D31C79"/>
    <w:rsid w:val="00D31D04"/>
    <w:rsid w:val="00D31EA3"/>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6CD5"/>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959"/>
    <w:rsid w:val="00D44D44"/>
    <w:rsid w:val="00D450CB"/>
    <w:rsid w:val="00D451EE"/>
    <w:rsid w:val="00D45CB5"/>
    <w:rsid w:val="00D45F15"/>
    <w:rsid w:val="00D47606"/>
    <w:rsid w:val="00D47F90"/>
    <w:rsid w:val="00D500AF"/>
    <w:rsid w:val="00D50704"/>
    <w:rsid w:val="00D513B6"/>
    <w:rsid w:val="00D51907"/>
    <w:rsid w:val="00D51992"/>
    <w:rsid w:val="00D51A8E"/>
    <w:rsid w:val="00D51B0C"/>
    <w:rsid w:val="00D5251C"/>
    <w:rsid w:val="00D5257B"/>
    <w:rsid w:val="00D528D3"/>
    <w:rsid w:val="00D52A2A"/>
    <w:rsid w:val="00D52C00"/>
    <w:rsid w:val="00D53135"/>
    <w:rsid w:val="00D533EC"/>
    <w:rsid w:val="00D536BC"/>
    <w:rsid w:val="00D5380B"/>
    <w:rsid w:val="00D539D1"/>
    <w:rsid w:val="00D53DF6"/>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FB"/>
    <w:rsid w:val="00D613A4"/>
    <w:rsid w:val="00D61954"/>
    <w:rsid w:val="00D6225F"/>
    <w:rsid w:val="00D62500"/>
    <w:rsid w:val="00D627F3"/>
    <w:rsid w:val="00D62D6D"/>
    <w:rsid w:val="00D62E1A"/>
    <w:rsid w:val="00D62EE8"/>
    <w:rsid w:val="00D63267"/>
    <w:rsid w:val="00D63424"/>
    <w:rsid w:val="00D63673"/>
    <w:rsid w:val="00D63753"/>
    <w:rsid w:val="00D63978"/>
    <w:rsid w:val="00D63A37"/>
    <w:rsid w:val="00D63F6D"/>
    <w:rsid w:val="00D645DC"/>
    <w:rsid w:val="00D64A1A"/>
    <w:rsid w:val="00D64AC1"/>
    <w:rsid w:val="00D64EC9"/>
    <w:rsid w:val="00D652DD"/>
    <w:rsid w:val="00D65D2A"/>
    <w:rsid w:val="00D660AC"/>
    <w:rsid w:val="00D67210"/>
    <w:rsid w:val="00D672BD"/>
    <w:rsid w:val="00D67478"/>
    <w:rsid w:val="00D7021C"/>
    <w:rsid w:val="00D7078B"/>
    <w:rsid w:val="00D70AE5"/>
    <w:rsid w:val="00D710CC"/>
    <w:rsid w:val="00D713E6"/>
    <w:rsid w:val="00D713F5"/>
    <w:rsid w:val="00D72D58"/>
    <w:rsid w:val="00D733CF"/>
    <w:rsid w:val="00D736BA"/>
    <w:rsid w:val="00D73F4A"/>
    <w:rsid w:val="00D7449E"/>
    <w:rsid w:val="00D744A5"/>
    <w:rsid w:val="00D746D7"/>
    <w:rsid w:val="00D74BF9"/>
    <w:rsid w:val="00D75249"/>
    <w:rsid w:val="00D75A3B"/>
    <w:rsid w:val="00D75F79"/>
    <w:rsid w:val="00D75F9F"/>
    <w:rsid w:val="00D76331"/>
    <w:rsid w:val="00D7638E"/>
    <w:rsid w:val="00D763E0"/>
    <w:rsid w:val="00D764B4"/>
    <w:rsid w:val="00D76D16"/>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306E"/>
    <w:rsid w:val="00D8345E"/>
    <w:rsid w:val="00D83469"/>
    <w:rsid w:val="00D8374C"/>
    <w:rsid w:val="00D83865"/>
    <w:rsid w:val="00D83990"/>
    <w:rsid w:val="00D83BA7"/>
    <w:rsid w:val="00D84334"/>
    <w:rsid w:val="00D84A8C"/>
    <w:rsid w:val="00D84AF4"/>
    <w:rsid w:val="00D84E87"/>
    <w:rsid w:val="00D85842"/>
    <w:rsid w:val="00D869FB"/>
    <w:rsid w:val="00D86B7B"/>
    <w:rsid w:val="00D86BCF"/>
    <w:rsid w:val="00D86DEE"/>
    <w:rsid w:val="00D86E68"/>
    <w:rsid w:val="00D87072"/>
    <w:rsid w:val="00D87C6D"/>
    <w:rsid w:val="00D902D6"/>
    <w:rsid w:val="00D9139E"/>
    <w:rsid w:val="00D91CE0"/>
    <w:rsid w:val="00D91D76"/>
    <w:rsid w:val="00D9234A"/>
    <w:rsid w:val="00D9242E"/>
    <w:rsid w:val="00D925CC"/>
    <w:rsid w:val="00D9296A"/>
    <w:rsid w:val="00D929CD"/>
    <w:rsid w:val="00D92A11"/>
    <w:rsid w:val="00D92D39"/>
    <w:rsid w:val="00D93366"/>
    <w:rsid w:val="00D933C7"/>
    <w:rsid w:val="00D937BD"/>
    <w:rsid w:val="00D93A2E"/>
    <w:rsid w:val="00D946A5"/>
    <w:rsid w:val="00D94D26"/>
    <w:rsid w:val="00D94E67"/>
    <w:rsid w:val="00D94F22"/>
    <w:rsid w:val="00D958B7"/>
    <w:rsid w:val="00D958FB"/>
    <w:rsid w:val="00D95DA1"/>
    <w:rsid w:val="00D96618"/>
    <w:rsid w:val="00D96BE5"/>
    <w:rsid w:val="00D971FB"/>
    <w:rsid w:val="00D97376"/>
    <w:rsid w:val="00DA06AD"/>
    <w:rsid w:val="00DA09B2"/>
    <w:rsid w:val="00DA0FDC"/>
    <w:rsid w:val="00DA100F"/>
    <w:rsid w:val="00DA1663"/>
    <w:rsid w:val="00DA1832"/>
    <w:rsid w:val="00DA1C3A"/>
    <w:rsid w:val="00DA29C9"/>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1D7"/>
    <w:rsid w:val="00DA66DD"/>
    <w:rsid w:val="00DA6DFA"/>
    <w:rsid w:val="00DA7681"/>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C17"/>
    <w:rsid w:val="00DB6428"/>
    <w:rsid w:val="00DB6B56"/>
    <w:rsid w:val="00DB6B76"/>
    <w:rsid w:val="00DB6BBC"/>
    <w:rsid w:val="00DB6F6E"/>
    <w:rsid w:val="00DB7033"/>
    <w:rsid w:val="00DB7791"/>
    <w:rsid w:val="00DB7918"/>
    <w:rsid w:val="00DB7ECF"/>
    <w:rsid w:val="00DC0270"/>
    <w:rsid w:val="00DC0879"/>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FAF"/>
    <w:rsid w:val="00DD6FC1"/>
    <w:rsid w:val="00DD7C3C"/>
    <w:rsid w:val="00DD7D0E"/>
    <w:rsid w:val="00DE004E"/>
    <w:rsid w:val="00DE00CC"/>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4BD"/>
    <w:rsid w:val="00DE4842"/>
    <w:rsid w:val="00DE4FE6"/>
    <w:rsid w:val="00DE4FE7"/>
    <w:rsid w:val="00DE5325"/>
    <w:rsid w:val="00DE551D"/>
    <w:rsid w:val="00DE59FA"/>
    <w:rsid w:val="00DE5DE8"/>
    <w:rsid w:val="00DE7303"/>
    <w:rsid w:val="00DE7CF3"/>
    <w:rsid w:val="00DE7F1F"/>
    <w:rsid w:val="00DF020F"/>
    <w:rsid w:val="00DF023A"/>
    <w:rsid w:val="00DF0274"/>
    <w:rsid w:val="00DF0368"/>
    <w:rsid w:val="00DF06D4"/>
    <w:rsid w:val="00DF0713"/>
    <w:rsid w:val="00DF113E"/>
    <w:rsid w:val="00DF12FB"/>
    <w:rsid w:val="00DF14F8"/>
    <w:rsid w:val="00DF2235"/>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0EDE"/>
    <w:rsid w:val="00E010D9"/>
    <w:rsid w:val="00E013F2"/>
    <w:rsid w:val="00E01411"/>
    <w:rsid w:val="00E01562"/>
    <w:rsid w:val="00E01AA7"/>
    <w:rsid w:val="00E01CEC"/>
    <w:rsid w:val="00E02032"/>
    <w:rsid w:val="00E02439"/>
    <w:rsid w:val="00E025A3"/>
    <w:rsid w:val="00E02A44"/>
    <w:rsid w:val="00E02A61"/>
    <w:rsid w:val="00E03244"/>
    <w:rsid w:val="00E039F0"/>
    <w:rsid w:val="00E04E73"/>
    <w:rsid w:val="00E0512E"/>
    <w:rsid w:val="00E06E33"/>
    <w:rsid w:val="00E06F79"/>
    <w:rsid w:val="00E070F3"/>
    <w:rsid w:val="00E078FD"/>
    <w:rsid w:val="00E07EF8"/>
    <w:rsid w:val="00E10536"/>
    <w:rsid w:val="00E109AC"/>
    <w:rsid w:val="00E10B62"/>
    <w:rsid w:val="00E11177"/>
    <w:rsid w:val="00E1140C"/>
    <w:rsid w:val="00E11FF5"/>
    <w:rsid w:val="00E121B3"/>
    <w:rsid w:val="00E125A5"/>
    <w:rsid w:val="00E12692"/>
    <w:rsid w:val="00E127B9"/>
    <w:rsid w:val="00E12867"/>
    <w:rsid w:val="00E128BD"/>
    <w:rsid w:val="00E13102"/>
    <w:rsid w:val="00E14D70"/>
    <w:rsid w:val="00E15065"/>
    <w:rsid w:val="00E15534"/>
    <w:rsid w:val="00E156B4"/>
    <w:rsid w:val="00E15C1A"/>
    <w:rsid w:val="00E15C42"/>
    <w:rsid w:val="00E16017"/>
    <w:rsid w:val="00E16042"/>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39BE"/>
    <w:rsid w:val="00E243D3"/>
    <w:rsid w:val="00E24656"/>
    <w:rsid w:val="00E2477B"/>
    <w:rsid w:val="00E24788"/>
    <w:rsid w:val="00E25028"/>
    <w:rsid w:val="00E25A8D"/>
    <w:rsid w:val="00E25D3A"/>
    <w:rsid w:val="00E25FAE"/>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3021"/>
    <w:rsid w:val="00E334AE"/>
    <w:rsid w:val="00E3384F"/>
    <w:rsid w:val="00E33963"/>
    <w:rsid w:val="00E33978"/>
    <w:rsid w:val="00E33E59"/>
    <w:rsid w:val="00E33EA5"/>
    <w:rsid w:val="00E34AA6"/>
    <w:rsid w:val="00E34BAF"/>
    <w:rsid w:val="00E34E30"/>
    <w:rsid w:val="00E34E72"/>
    <w:rsid w:val="00E3510B"/>
    <w:rsid w:val="00E3588E"/>
    <w:rsid w:val="00E35BE1"/>
    <w:rsid w:val="00E35DDC"/>
    <w:rsid w:val="00E36552"/>
    <w:rsid w:val="00E3677A"/>
    <w:rsid w:val="00E37473"/>
    <w:rsid w:val="00E376D4"/>
    <w:rsid w:val="00E379C2"/>
    <w:rsid w:val="00E37C90"/>
    <w:rsid w:val="00E40E8F"/>
    <w:rsid w:val="00E40FE0"/>
    <w:rsid w:val="00E41B9C"/>
    <w:rsid w:val="00E42B02"/>
    <w:rsid w:val="00E42F2B"/>
    <w:rsid w:val="00E4316F"/>
    <w:rsid w:val="00E43326"/>
    <w:rsid w:val="00E43F93"/>
    <w:rsid w:val="00E44EF0"/>
    <w:rsid w:val="00E46690"/>
    <w:rsid w:val="00E467DA"/>
    <w:rsid w:val="00E46D3B"/>
    <w:rsid w:val="00E47089"/>
    <w:rsid w:val="00E471DA"/>
    <w:rsid w:val="00E47769"/>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75"/>
    <w:rsid w:val="00E567E6"/>
    <w:rsid w:val="00E56A01"/>
    <w:rsid w:val="00E573C0"/>
    <w:rsid w:val="00E5772E"/>
    <w:rsid w:val="00E578A0"/>
    <w:rsid w:val="00E60841"/>
    <w:rsid w:val="00E60C51"/>
    <w:rsid w:val="00E60DB5"/>
    <w:rsid w:val="00E60F70"/>
    <w:rsid w:val="00E61521"/>
    <w:rsid w:val="00E615B1"/>
    <w:rsid w:val="00E6177C"/>
    <w:rsid w:val="00E620E3"/>
    <w:rsid w:val="00E6271E"/>
    <w:rsid w:val="00E62763"/>
    <w:rsid w:val="00E642DF"/>
    <w:rsid w:val="00E644CB"/>
    <w:rsid w:val="00E649E2"/>
    <w:rsid w:val="00E64A56"/>
    <w:rsid w:val="00E64FD9"/>
    <w:rsid w:val="00E6534D"/>
    <w:rsid w:val="00E656C2"/>
    <w:rsid w:val="00E65B9B"/>
    <w:rsid w:val="00E65DAB"/>
    <w:rsid w:val="00E65E8B"/>
    <w:rsid w:val="00E663CF"/>
    <w:rsid w:val="00E66CFE"/>
    <w:rsid w:val="00E66DA1"/>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D98"/>
    <w:rsid w:val="00E77E08"/>
    <w:rsid w:val="00E803CA"/>
    <w:rsid w:val="00E80420"/>
    <w:rsid w:val="00E80485"/>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5F1"/>
    <w:rsid w:val="00EA1822"/>
    <w:rsid w:val="00EA18E7"/>
    <w:rsid w:val="00EA1D08"/>
    <w:rsid w:val="00EA205C"/>
    <w:rsid w:val="00EA2968"/>
    <w:rsid w:val="00EA2D87"/>
    <w:rsid w:val="00EA396B"/>
    <w:rsid w:val="00EA39F2"/>
    <w:rsid w:val="00EA3ADB"/>
    <w:rsid w:val="00EA40CD"/>
    <w:rsid w:val="00EA43D1"/>
    <w:rsid w:val="00EA446F"/>
    <w:rsid w:val="00EA48F9"/>
    <w:rsid w:val="00EA503D"/>
    <w:rsid w:val="00EA542A"/>
    <w:rsid w:val="00EA555D"/>
    <w:rsid w:val="00EA599A"/>
    <w:rsid w:val="00EA5E28"/>
    <w:rsid w:val="00EA5F38"/>
    <w:rsid w:val="00EA6781"/>
    <w:rsid w:val="00EA6AF7"/>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F42"/>
    <w:rsid w:val="00EC007B"/>
    <w:rsid w:val="00EC04BF"/>
    <w:rsid w:val="00EC07DC"/>
    <w:rsid w:val="00EC0A70"/>
    <w:rsid w:val="00EC0ED0"/>
    <w:rsid w:val="00EC0F73"/>
    <w:rsid w:val="00EC1780"/>
    <w:rsid w:val="00EC1846"/>
    <w:rsid w:val="00EC1A67"/>
    <w:rsid w:val="00EC1C13"/>
    <w:rsid w:val="00EC1DB3"/>
    <w:rsid w:val="00EC2760"/>
    <w:rsid w:val="00EC2EEB"/>
    <w:rsid w:val="00EC309A"/>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452"/>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7289"/>
    <w:rsid w:val="00ED7CB0"/>
    <w:rsid w:val="00ED7F42"/>
    <w:rsid w:val="00EE0902"/>
    <w:rsid w:val="00EE1008"/>
    <w:rsid w:val="00EE133B"/>
    <w:rsid w:val="00EE13B3"/>
    <w:rsid w:val="00EE211C"/>
    <w:rsid w:val="00EE23C0"/>
    <w:rsid w:val="00EE26E5"/>
    <w:rsid w:val="00EE277B"/>
    <w:rsid w:val="00EE2D6A"/>
    <w:rsid w:val="00EE33BC"/>
    <w:rsid w:val="00EE38AE"/>
    <w:rsid w:val="00EE3B1F"/>
    <w:rsid w:val="00EE3CB6"/>
    <w:rsid w:val="00EE4367"/>
    <w:rsid w:val="00EE476A"/>
    <w:rsid w:val="00EE4A2A"/>
    <w:rsid w:val="00EE4BFF"/>
    <w:rsid w:val="00EE4FE8"/>
    <w:rsid w:val="00EE5B58"/>
    <w:rsid w:val="00EE5E58"/>
    <w:rsid w:val="00EE5E80"/>
    <w:rsid w:val="00EE5F08"/>
    <w:rsid w:val="00EE6280"/>
    <w:rsid w:val="00EE634B"/>
    <w:rsid w:val="00EE6853"/>
    <w:rsid w:val="00EE6A20"/>
    <w:rsid w:val="00EE7F26"/>
    <w:rsid w:val="00EE7FCF"/>
    <w:rsid w:val="00EF04CA"/>
    <w:rsid w:val="00EF0D44"/>
    <w:rsid w:val="00EF0EB6"/>
    <w:rsid w:val="00EF1B06"/>
    <w:rsid w:val="00EF2B79"/>
    <w:rsid w:val="00EF3852"/>
    <w:rsid w:val="00EF3C1D"/>
    <w:rsid w:val="00EF3D85"/>
    <w:rsid w:val="00EF3F11"/>
    <w:rsid w:val="00EF41AA"/>
    <w:rsid w:val="00EF45C8"/>
    <w:rsid w:val="00EF509B"/>
    <w:rsid w:val="00EF5691"/>
    <w:rsid w:val="00EF6B09"/>
    <w:rsid w:val="00EF731D"/>
    <w:rsid w:val="00EF73AC"/>
    <w:rsid w:val="00EF7E6A"/>
    <w:rsid w:val="00EF7FA8"/>
    <w:rsid w:val="00F00677"/>
    <w:rsid w:val="00F00704"/>
    <w:rsid w:val="00F00856"/>
    <w:rsid w:val="00F0093B"/>
    <w:rsid w:val="00F00D7E"/>
    <w:rsid w:val="00F0116D"/>
    <w:rsid w:val="00F02188"/>
    <w:rsid w:val="00F02241"/>
    <w:rsid w:val="00F02A8E"/>
    <w:rsid w:val="00F02C11"/>
    <w:rsid w:val="00F03574"/>
    <w:rsid w:val="00F036B2"/>
    <w:rsid w:val="00F03787"/>
    <w:rsid w:val="00F03BBA"/>
    <w:rsid w:val="00F041D0"/>
    <w:rsid w:val="00F04454"/>
    <w:rsid w:val="00F05179"/>
    <w:rsid w:val="00F052BC"/>
    <w:rsid w:val="00F05681"/>
    <w:rsid w:val="00F05F2C"/>
    <w:rsid w:val="00F06231"/>
    <w:rsid w:val="00F06D96"/>
    <w:rsid w:val="00F06DEA"/>
    <w:rsid w:val="00F07A13"/>
    <w:rsid w:val="00F07EDC"/>
    <w:rsid w:val="00F10232"/>
    <w:rsid w:val="00F10440"/>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494"/>
    <w:rsid w:val="00F2455B"/>
    <w:rsid w:val="00F24799"/>
    <w:rsid w:val="00F2487E"/>
    <w:rsid w:val="00F24B00"/>
    <w:rsid w:val="00F25252"/>
    <w:rsid w:val="00F25931"/>
    <w:rsid w:val="00F260D4"/>
    <w:rsid w:val="00F26642"/>
    <w:rsid w:val="00F267DF"/>
    <w:rsid w:val="00F269B7"/>
    <w:rsid w:val="00F27529"/>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4F58"/>
    <w:rsid w:val="00F3571C"/>
    <w:rsid w:val="00F36143"/>
    <w:rsid w:val="00F370A2"/>
    <w:rsid w:val="00F40102"/>
    <w:rsid w:val="00F40374"/>
    <w:rsid w:val="00F4037B"/>
    <w:rsid w:val="00F4074B"/>
    <w:rsid w:val="00F41543"/>
    <w:rsid w:val="00F4171F"/>
    <w:rsid w:val="00F418D5"/>
    <w:rsid w:val="00F41AB6"/>
    <w:rsid w:val="00F4271B"/>
    <w:rsid w:val="00F4283B"/>
    <w:rsid w:val="00F42C8B"/>
    <w:rsid w:val="00F439FD"/>
    <w:rsid w:val="00F443F8"/>
    <w:rsid w:val="00F446CA"/>
    <w:rsid w:val="00F44A4C"/>
    <w:rsid w:val="00F450AE"/>
    <w:rsid w:val="00F450E0"/>
    <w:rsid w:val="00F454A1"/>
    <w:rsid w:val="00F455A0"/>
    <w:rsid w:val="00F45624"/>
    <w:rsid w:val="00F456B8"/>
    <w:rsid w:val="00F45DCF"/>
    <w:rsid w:val="00F46099"/>
    <w:rsid w:val="00F46171"/>
    <w:rsid w:val="00F46565"/>
    <w:rsid w:val="00F46769"/>
    <w:rsid w:val="00F47014"/>
    <w:rsid w:val="00F473E4"/>
    <w:rsid w:val="00F4772A"/>
    <w:rsid w:val="00F478CF"/>
    <w:rsid w:val="00F479D0"/>
    <w:rsid w:val="00F50429"/>
    <w:rsid w:val="00F506BA"/>
    <w:rsid w:val="00F51397"/>
    <w:rsid w:val="00F513CC"/>
    <w:rsid w:val="00F51BE9"/>
    <w:rsid w:val="00F51F4F"/>
    <w:rsid w:val="00F51F79"/>
    <w:rsid w:val="00F51FAA"/>
    <w:rsid w:val="00F52123"/>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03"/>
    <w:rsid w:val="00F57F31"/>
    <w:rsid w:val="00F60071"/>
    <w:rsid w:val="00F602B0"/>
    <w:rsid w:val="00F60432"/>
    <w:rsid w:val="00F60587"/>
    <w:rsid w:val="00F608D4"/>
    <w:rsid w:val="00F6109F"/>
    <w:rsid w:val="00F611C2"/>
    <w:rsid w:val="00F61405"/>
    <w:rsid w:val="00F6169F"/>
    <w:rsid w:val="00F61D19"/>
    <w:rsid w:val="00F61E78"/>
    <w:rsid w:val="00F62030"/>
    <w:rsid w:val="00F62995"/>
    <w:rsid w:val="00F62BEB"/>
    <w:rsid w:val="00F62C75"/>
    <w:rsid w:val="00F62F12"/>
    <w:rsid w:val="00F630E4"/>
    <w:rsid w:val="00F631CE"/>
    <w:rsid w:val="00F63B81"/>
    <w:rsid w:val="00F63B90"/>
    <w:rsid w:val="00F64429"/>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79D"/>
    <w:rsid w:val="00F70F1C"/>
    <w:rsid w:val="00F72553"/>
    <w:rsid w:val="00F734E9"/>
    <w:rsid w:val="00F735A2"/>
    <w:rsid w:val="00F74674"/>
    <w:rsid w:val="00F74689"/>
    <w:rsid w:val="00F74769"/>
    <w:rsid w:val="00F74DB0"/>
    <w:rsid w:val="00F74E1A"/>
    <w:rsid w:val="00F751DB"/>
    <w:rsid w:val="00F7539E"/>
    <w:rsid w:val="00F755F5"/>
    <w:rsid w:val="00F757FA"/>
    <w:rsid w:val="00F75A00"/>
    <w:rsid w:val="00F75B78"/>
    <w:rsid w:val="00F75BA0"/>
    <w:rsid w:val="00F75D7C"/>
    <w:rsid w:val="00F75DD9"/>
    <w:rsid w:val="00F76086"/>
    <w:rsid w:val="00F764FB"/>
    <w:rsid w:val="00F765C2"/>
    <w:rsid w:val="00F77179"/>
    <w:rsid w:val="00F774FC"/>
    <w:rsid w:val="00F77DC0"/>
    <w:rsid w:val="00F77DC9"/>
    <w:rsid w:val="00F77DD3"/>
    <w:rsid w:val="00F77F4D"/>
    <w:rsid w:val="00F80172"/>
    <w:rsid w:val="00F801B2"/>
    <w:rsid w:val="00F8099B"/>
    <w:rsid w:val="00F813C3"/>
    <w:rsid w:val="00F819EC"/>
    <w:rsid w:val="00F824D6"/>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26"/>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91C"/>
    <w:rsid w:val="00F96047"/>
    <w:rsid w:val="00F9676B"/>
    <w:rsid w:val="00F96DFC"/>
    <w:rsid w:val="00F97115"/>
    <w:rsid w:val="00F976E8"/>
    <w:rsid w:val="00F977FB"/>
    <w:rsid w:val="00F97E7D"/>
    <w:rsid w:val="00FA02B3"/>
    <w:rsid w:val="00FA0881"/>
    <w:rsid w:val="00FA08A9"/>
    <w:rsid w:val="00FA1329"/>
    <w:rsid w:val="00FA1B22"/>
    <w:rsid w:val="00FA1CCA"/>
    <w:rsid w:val="00FA2BC3"/>
    <w:rsid w:val="00FA2D55"/>
    <w:rsid w:val="00FA3075"/>
    <w:rsid w:val="00FA3198"/>
    <w:rsid w:val="00FA3378"/>
    <w:rsid w:val="00FA3517"/>
    <w:rsid w:val="00FA3FD2"/>
    <w:rsid w:val="00FA4BB0"/>
    <w:rsid w:val="00FA4C0C"/>
    <w:rsid w:val="00FA563A"/>
    <w:rsid w:val="00FA57E9"/>
    <w:rsid w:val="00FA5986"/>
    <w:rsid w:val="00FA5BD6"/>
    <w:rsid w:val="00FA5CF2"/>
    <w:rsid w:val="00FA6286"/>
    <w:rsid w:val="00FA62B5"/>
    <w:rsid w:val="00FA6AF9"/>
    <w:rsid w:val="00FA6B2B"/>
    <w:rsid w:val="00FA71F8"/>
    <w:rsid w:val="00FA7760"/>
    <w:rsid w:val="00FA7D81"/>
    <w:rsid w:val="00FB0236"/>
    <w:rsid w:val="00FB05AE"/>
    <w:rsid w:val="00FB0CA6"/>
    <w:rsid w:val="00FB0EEA"/>
    <w:rsid w:val="00FB1128"/>
    <w:rsid w:val="00FB1835"/>
    <w:rsid w:val="00FB1A15"/>
    <w:rsid w:val="00FB20BF"/>
    <w:rsid w:val="00FB20E6"/>
    <w:rsid w:val="00FB25AD"/>
    <w:rsid w:val="00FB33E9"/>
    <w:rsid w:val="00FB352D"/>
    <w:rsid w:val="00FB46AD"/>
    <w:rsid w:val="00FB4AD5"/>
    <w:rsid w:val="00FB5348"/>
    <w:rsid w:val="00FB579D"/>
    <w:rsid w:val="00FB57CA"/>
    <w:rsid w:val="00FB5A03"/>
    <w:rsid w:val="00FB5CE1"/>
    <w:rsid w:val="00FB61DD"/>
    <w:rsid w:val="00FB696D"/>
    <w:rsid w:val="00FB6F25"/>
    <w:rsid w:val="00FB7107"/>
    <w:rsid w:val="00FB7109"/>
    <w:rsid w:val="00FB7B76"/>
    <w:rsid w:val="00FC02DF"/>
    <w:rsid w:val="00FC0F8C"/>
    <w:rsid w:val="00FC11A8"/>
    <w:rsid w:val="00FC15F7"/>
    <w:rsid w:val="00FC172F"/>
    <w:rsid w:val="00FC17FF"/>
    <w:rsid w:val="00FC1940"/>
    <w:rsid w:val="00FC1F21"/>
    <w:rsid w:val="00FC23C1"/>
    <w:rsid w:val="00FC240C"/>
    <w:rsid w:val="00FC290A"/>
    <w:rsid w:val="00FC2BBE"/>
    <w:rsid w:val="00FC2C9A"/>
    <w:rsid w:val="00FC30EC"/>
    <w:rsid w:val="00FC3249"/>
    <w:rsid w:val="00FC35B2"/>
    <w:rsid w:val="00FC364C"/>
    <w:rsid w:val="00FC3656"/>
    <w:rsid w:val="00FC55BE"/>
    <w:rsid w:val="00FC5752"/>
    <w:rsid w:val="00FC5876"/>
    <w:rsid w:val="00FC5C42"/>
    <w:rsid w:val="00FC6503"/>
    <w:rsid w:val="00FC67E3"/>
    <w:rsid w:val="00FC68C7"/>
    <w:rsid w:val="00FC6BF4"/>
    <w:rsid w:val="00FC7212"/>
    <w:rsid w:val="00FC7945"/>
    <w:rsid w:val="00FC79AB"/>
    <w:rsid w:val="00FD0547"/>
    <w:rsid w:val="00FD0AA5"/>
    <w:rsid w:val="00FD1319"/>
    <w:rsid w:val="00FD14C0"/>
    <w:rsid w:val="00FD1C6A"/>
    <w:rsid w:val="00FD2589"/>
    <w:rsid w:val="00FD2990"/>
    <w:rsid w:val="00FD2E5B"/>
    <w:rsid w:val="00FD3937"/>
    <w:rsid w:val="00FD42AD"/>
    <w:rsid w:val="00FD4774"/>
    <w:rsid w:val="00FD4A18"/>
    <w:rsid w:val="00FD4B13"/>
    <w:rsid w:val="00FD51A1"/>
    <w:rsid w:val="00FD52D9"/>
    <w:rsid w:val="00FD5D70"/>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905"/>
    <w:rsid w:val="00FE594D"/>
    <w:rsid w:val="00FE5A8A"/>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F8"/>
    <w:rsid w:val="00FF1BB4"/>
    <w:rsid w:val="00FF1E3F"/>
    <w:rsid w:val="00FF22E6"/>
    <w:rsid w:val="00FF2414"/>
    <w:rsid w:val="00FF2570"/>
    <w:rsid w:val="00FF265E"/>
    <w:rsid w:val="00FF29EF"/>
    <w:rsid w:val="00FF2D45"/>
    <w:rsid w:val="00FF2ECA"/>
    <w:rsid w:val="00FF326D"/>
    <w:rsid w:val="00FF32A4"/>
    <w:rsid w:val="00FF3438"/>
    <w:rsid w:val="00FF377E"/>
    <w:rsid w:val="00FF37EA"/>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5:docId w15:val="{2A028B76-4703-4B03-AA3D-8877F2EB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741"/>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uiPriority w:val="99"/>
    <w:rsid w:val="005F52C2"/>
    <w:pPr>
      <w:tabs>
        <w:tab w:val="center" w:pos="4419"/>
        <w:tab w:val="right" w:pos="8838"/>
      </w:tabs>
    </w:pPr>
    <w:rPr>
      <w:szCs w:val="20"/>
    </w:rPr>
  </w:style>
  <w:style w:type="character" w:customStyle="1" w:styleId="CabealhoChar">
    <w:name w:val="Cabeçalho Char"/>
    <w:aliases w:val="Cabeçalho superior Char,Heading 1a Char"/>
    <w:link w:val="Cabealho"/>
    <w:uiPriority w:val="99"/>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40"/>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D31C79"/>
    <w:pPr>
      <w:numPr>
        <w:numId w:val="38"/>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40"/>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qFormat/>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2A0D83"/>
    <w:pPr>
      <w:numPr>
        <w:ilvl w:val="1"/>
        <w:numId w:val="38"/>
      </w:numPr>
      <w:spacing w:before="160" w:after="160"/>
      <w:ind w:left="0"/>
      <w:jc w:val="both"/>
    </w:pPr>
    <w:rPr>
      <w:rFonts w:eastAsia="Calibri"/>
      <w:bCs/>
    </w:rPr>
  </w:style>
  <w:style w:type="paragraph" w:customStyle="1" w:styleId="111-Numerao2">
    <w:name w:val="1.1.1 - Numeração 2"/>
    <w:basedOn w:val="Normal"/>
    <w:autoRedefine/>
    <w:uiPriority w:val="99"/>
    <w:qFormat/>
    <w:rsid w:val="004609E5"/>
    <w:pPr>
      <w:numPr>
        <w:ilvl w:val="2"/>
        <w:numId w:val="40"/>
      </w:numPr>
      <w:shd w:val="clear" w:color="auto" w:fill="FFFFFF"/>
      <w:spacing w:before="160" w:after="160"/>
      <w:ind w:left="709"/>
      <w:jc w:val="both"/>
    </w:pPr>
    <w:rPr>
      <w:rFonts w:eastAsia="Calibri"/>
      <w:bCs/>
      <w:i/>
    </w:rPr>
  </w:style>
  <w:style w:type="paragraph" w:customStyle="1" w:styleId="1111-Numerao3">
    <w:name w:val="1.1.1.1 - Numeração 3"/>
    <w:basedOn w:val="Normal"/>
    <w:autoRedefine/>
    <w:uiPriority w:val="99"/>
    <w:qFormat/>
    <w:rsid w:val="008E6780"/>
    <w:pPr>
      <w:numPr>
        <w:ilvl w:val="3"/>
        <w:numId w:val="40"/>
      </w:numPr>
      <w:tabs>
        <w:tab w:val="left" w:pos="1418"/>
      </w:tabs>
      <w:spacing w:before="160" w:after="160"/>
      <w:ind w:left="284"/>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31"/>
      </w:numPr>
    </w:pPr>
  </w:style>
  <w:style w:type="paragraph" w:customStyle="1" w:styleId="Cibeleestilo1">
    <w:name w:val="Cibele estilo 1"/>
    <w:basedOn w:val="Normal"/>
    <w:link w:val="Cibeleestilo1Char"/>
    <w:autoRedefine/>
    <w:rsid w:val="00F90994"/>
    <w:pPr>
      <w:numPr>
        <w:numId w:val="11"/>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2"/>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3"/>
      </w:numPr>
    </w:pPr>
  </w:style>
  <w:style w:type="numbering" w:customStyle="1" w:styleId="Estilo41">
    <w:name w:val="Estilo41"/>
    <w:uiPriority w:val="99"/>
    <w:rsid w:val="00FC7212"/>
    <w:pPr>
      <w:numPr>
        <w:numId w:val="14"/>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22"/>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2A0D83"/>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5E6B"/>
    <w:pPr>
      <w:widowControl w:val="0"/>
      <w:spacing w:line="219" w:lineRule="exact"/>
      <w:jc w:val="center"/>
    </w:pPr>
    <w:rPr>
      <w:rFonts w:ascii="Calibri" w:eastAsia="Calibri" w:hAnsi="Calibri" w:cs="Calibri"/>
      <w:sz w:val="22"/>
      <w:szCs w:val="22"/>
      <w:lang w:val="en-US" w:eastAsia="en-US"/>
    </w:rPr>
  </w:style>
  <w:style w:type="paragraph" w:customStyle="1" w:styleId="NmerosPrincipais">
    <w:name w:val="Números Principais"/>
    <w:basedOn w:val="Normal"/>
    <w:rsid w:val="004D5E6B"/>
    <w:pPr>
      <w:numPr>
        <w:numId w:val="36"/>
      </w:numPr>
      <w:spacing w:before="120" w:after="240"/>
      <w:jc w:val="both"/>
    </w:pPr>
  </w:style>
  <w:style w:type="paragraph" w:customStyle="1" w:styleId="Standard">
    <w:name w:val="Standard"/>
    <w:qFormat/>
    <w:rsid w:val="004D5E6B"/>
    <w:pPr>
      <w:suppressAutoHyphens/>
      <w:autoSpaceDN w:val="0"/>
      <w:spacing w:after="160"/>
    </w:pPr>
    <w:rPr>
      <w:rFonts w:ascii="Calibri" w:eastAsia="Calibri" w:hAnsi="Calibri"/>
      <w:kern w:val="3"/>
      <w:sz w:val="22"/>
      <w:szCs w:val="22"/>
      <w:lang w:val="pt-PT" w:eastAsia="zh-CN"/>
    </w:rPr>
  </w:style>
  <w:style w:type="numbering" w:customStyle="1" w:styleId="WW8Num4">
    <w:name w:val="WW8Num4"/>
    <w:basedOn w:val="Semlista"/>
    <w:rsid w:val="004D5E6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80958078">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48181646">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pregao@ses.mt.gov.br" TargetMode="External"/><Relationship Id="rId42" Type="http://schemas.openxmlformats.org/officeDocument/2006/relationships/image" Target="media/image8.wmf"/><Relationship Id="rId47" Type="http://schemas.openxmlformats.org/officeDocument/2006/relationships/control" Target="activeX/activeX9.xml"/><Relationship Id="rId63" Type="http://schemas.openxmlformats.org/officeDocument/2006/relationships/control" Target="activeX/activeX17.xml"/><Relationship Id="rId68" Type="http://schemas.openxmlformats.org/officeDocument/2006/relationships/image" Target="media/image21.wmf"/><Relationship Id="rId16" Type="http://schemas.openxmlformats.org/officeDocument/2006/relationships/hyperlink" Target="https://certidoes-apf.apps.tcu.gov.br/" TargetMode="External"/><Relationship Id="rId11" Type="http://schemas.openxmlformats.org/officeDocument/2006/relationships/hyperlink" Target="http://www.sefaz.mt.gov.br" TargetMode="External"/><Relationship Id="rId32" Type="http://schemas.openxmlformats.org/officeDocument/2006/relationships/image" Target="media/image3.wmf"/><Relationship Id="rId37" Type="http://schemas.openxmlformats.org/officeDocument/2006/relationships/control" Target="activeX/activeX4.xml"/><Relationship Id="rId53" Type="http://schemas.openxmlformats.org/officeDocument/2006/relationships/control" Target="activeX/activeX12.xml"/><Relationship Id="rId58" Type="http://schemas.openxmlformats.org/officeDocument/2006/relationships/image" Target="media/image16.wmf"/><Relationship Id="rId74" Type="http://schemas.openxmlformats.org/officeDocument/2006/relationships/image" Target="media/image24.wmf"/><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16.xml"/><Relationship Id="rId19" Type="http://schemas.openxmlformats.org/officeDocument/2006/relationships/hyperlink" Target="http://www.saude.mt.gov.br/licitacao-ata" TargetMode="External"/><Relationship Id="rId14" Type="http://schemas.openxmlformats.org/officeDocument/2006/relationships/hyperlink" Target="https://contas.tcu.gov.br/ords/f?p=1660:2:::NO:2::" TargetMode="External"/><Relationship Id="rId22" Type="http://schemas.openxmlformats.org/officeDocument/2006/relationships/hyperlink" Target="http://www.saude.mt.gov.br/licitacao"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control" Target="activeX/activeX3.xml"/><Relationship Id="rId43" Type="http://schemas.openxmlformats.org/officeDocument/2006/relationships/control" Target="activeX/activeX7.xml"/><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control" Target="activeX/activeX20.xml"/><Relationship Id="rId77" Type="http://schemas.openxmlformats.org/officeDocument/2006/relationships/hyperlink" Target="https://www.planalto.gov.br/ccivil_03/LEIS/2002/L10520.htm" TargetMode="External"/><Relationship Id="rId8" Type="http://schemas.openxmlformats.org/officeDocument/2006/relationships/hyperlink" Target="mailto:pregao@ses.mt.gov.br" TargetMode="External"/><Relationship Id="rId51" Type="http://schemas.openxmlformats.org/officeDocument/2006/relationships/control" Target="activeX/activeX11.xml"/><Relationship Id="rId72" Type="http://schemas.openxmlformats.org/officeDocument/2006/relationships/image" Target="media/image23.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mailto:pregao@ses.mt.gov.br" TargetMode="External"/><Relationship Id="rId25" Type="http://schemas.openxmlformats.org/officeDocument/2006/relationships/hyperlink" Target="http://www.saude.mt.gov.br/licitacao" TargetMode="External"/><Relationship Id="rId33" Type="http://schemas.openxmlformats.org/officeDocument/2006/relationships/control" Target="activeX/activeX2.xml"/><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control" Target="activeX/activeX15.xml"/><Relationship Id="rId67" Type="http://schemas.openxmlformats.org/officeDocument/2006/relationships/control" Target="activeX/activeX19.xml"/><Relationship Id="rId20" Type="http://schemas.openxmlformats.org/officeDocument/2006/relationships/hyperlink" Target="http://www.comprasgovernamentais.gov.br" TargetMode="External"/><Relationship Id="rId41" Type="http://schemas.openxmlformats.org/officeDocument/2006/relationships/control" Target="activeX/activeX6.xml"/><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control" Target="activeX/activeX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ce.mt.gov.br/conteudo/index/sid/542" TargetMode="External"/><Relationship Id="rId23" Type="http://schemas.openxmlformats.org/officeDocument/2006/relationships/hyperlink" Target="http://www.comprasgovernamentais.gov.br" TargetMode="External"/><Relationship Id="rId28" Type="http://schemas.openxmlformats.org/officeDocument/2006/relationships/footer" Target="footer2.xml"/><Relationship Id="rId36" Type="http://schemas.openxmlformats.org/officeDocument/2006/relationships/image" Target="media/image5.wmf"/><Relationship Id="rId49" Type="http://schemas.openxmlformats.org/officeDocument/2006/relationships/control" Target="activeX/activeX10.xml"/><Relationship Id="rId57" Type="http://schemas.openxmlformats.org/officeDocument/2006/relationships/control" Target="activeX/activeX14.xml"/><Relationship Id="rId10" Type="http://schemas.openxmlformats.org/officeDocument/2006/relationships/hyperlink" Target="http://www.comprasgovernamentais.gov.br" TargetMode="External"/><Relationship Id="rId31" Type="http://schemas.openxmlformats.org/officeDocument/2006/relationships/control" Target="activeX/activeX1.xml"/><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control" Target="activeX/activeX18.xml"/><Relationship Id="rId73" Type="http://schemas.openxmlformats.org/officeDocument/2006/relationships/control" Target="activeX/activeX22.xml"/><Relationship Id="rId78" Type="http://schemas.openxmlformats.org/officeDocument/2006/relationships/hyperlink" Target="https://www.iomat.mt.gov.br/"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oempreendedor.gov.br" TargetMode="External"/><Relationship Id="rId39" Type="http://schemas.openxmlformats.org/officeDocument/2006/relationships/control" Target="activeX/activeX5.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control" Target="activeX/activeX13.xml"/><Relationship Id="rId76" Type="http://schemas.openxmlformats.org/officeDocument/2006/relationships/hyperlink" Target="https://www.planalto.gov.br/ccivil_03/LEIS/L8666cons.htm" TargetMode="External"/><Relationship Id="rId7" Type="http://schemas.openxmlformats.org/officeDocument/2006/relationships/endnotes" Target="endnotes.xml"/><Relationship Id="rId71" Type="http://schemas.openxmlformats.org/officeDocument/2006/relationships/control" Target="activeX/activeX21.xml"/><Relationship Id="rId2" Type="http://schemas.openxmlformats.org/officeDocument/2006/relationships/numbering" Target="numbering.xml"/><Relationship Id="rId29" Type="http://schemas.openxmlformats.org/officeDocument/2006/relationships/hyperlink" Target="mailto:saf@ses.mt.gov.br" TargetMode="External"/><Relationship Id="rId24" Type="http://schemas.openxmlformats.org/officeDocument/2006/relationships/hyperlink" Target="http://www.comprasgovernamentais.gov.br" TargetMode="External"/><Relationship Id="rId40" Type="http://schemas.openxmlformats.org/officeDocument/2006/relationships/image" Target="media/image7.wmf"/><Relationship Id="rId45" Type="http://schemas.openxmlformats.org/officeDocument/2006/relationships/control" Target="activeX/activeX8.xml"/><Relationship Id="rId66" Type="http://schemas.openxmlformats.org/officeDocument/2006/relationships/image" Target="media/image20.wmf"/></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5239F5-57EE-4FDC-AC76-A5EB8B96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52</Pages>
  <Words>20133</Words>
  <Characters>118307</Characters>
  <Application>Microsoft Office Word</Application>
  <DocSecurity>0</DocSecurity>
  <Lines>985</Lines>
  <Paragraphs>276</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138164</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Kelly Gonçalves</cp:lastModifiedBy>
  <cp:revision>11</cp:revision>
  <cp:lastPrinted>2021-06-01T20:15:00Z</cp:lastPrinted>
  <dcterms:created xsi:type="dcterms:W3CDTF">2021-05-19T17:16:00Z</dcterms:created>
  <dcterms:modified xsi:type="dcterms:W3CDTF">2021-06-01T20:16:00Z</dcterms:modified>
</cp:coreProperties>
</file>